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207FE" w14:textId="728E5E03" w:rsidR="0084121E" w:rsidRPr="00375C27" w:rsidRDefault="0084121E" w:rsidP="00265298">
      <w:pPr>
        <w:pStyle w:val="a6"/>
        <w:spacing w:after="0"/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375C27">
        <w:rPr>
          <w:b/>
          <w:color w:val="000000"/>
          <w:sz w:val="24"/>
          <w:szCs w:val="24"/>
          <w:lang w:val="ru-RU"/>
        </w:rPr>
        <w:t xml:space="preserve">Договор № </w:t>
      </w:r>
      <w:r w:rsidR="00375C27" w:rsidRPr="00375C27">
        <w:rPr>
          <w:b/>
          <w:color w:val="000000"/>
          <w:sz w:val="24"/>
          <w:szCs w:val="24"/>
          <w:highlight w:val="yellow"/>
          <w:lang w:val="ru-RU"/>
        </w:rPr>
        <w:t>___</w:t>
      </w:r>
    </w:p>
    <w:p w14:paraId="6820DC24" w14:textId="40717CDA" w:rsidR="00375C27" w:rsidRPr="00375C27" w:rsidRDefault="0084121E" w:rsidP="00375C27">
      <w:pPr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  <w:lang w:val="ru-RU" w:eastAsia="ar-SA"/>
        </w:rPr>
      </w:pPr>
      <w:r w:rsidRPr="00375C27">
        <w:rPr>
          <w:b/>
          <w:color w:val="000000"/>
          <w:sz w:val="24"/>
          <w:szCs w:val="24"/>
          <w:lang w:val="ru-RU"/>
        </w:rPr>
        <w:t xml:space="preserve">на оказание услуг по обеспечению участия в </w:t>
      </w:r>
      <w:r w:rsidR="00375C27" w:rsidRPr="00375C27">
        <w:rPr>
          <w:b/>
          <w:bCs/>
          <w:color w:val="000000"/>
          <w:sz w:val="24"/>
          <w:szCs w:val="24"/>
          <w:lang w:val="ru-RU" w:eastAsia="ar-SA"/>
        </w:rPr>
        <w:t>соревнованиях</w:t>
      </w:r>
    </w:p>
    <w:p w14:paraId="4FAA3D0D" w14:textId="77777777" w:rsidR="00375C27" w:rsidRPr="00375C27" w:rsidRDefault="00375C27" w:rsidP="00375C27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375C27">
        <w:rPr>
          <w:b/>
          <w:bCs/>
          <w:color w:val="000000"/>
          <w:sz w:val="24"/>
          <w:szCs w:val="24"/>
          <w:lang w:val="ru-RU" w:eastAsia="ar-SA"/>
        </w:rPr>
        <w:t>отборочного этапа Финала Всероссийского чемпионата «Профессионалы» - 2023 в Республике Башкортостан</w:t>
      </w:r>
    </w:p>
    <w:p w14:paraId="0BE6FE35" w14:textId="3D51045B" w:rsidR="00265298" w:rsidRPr="00DB7458" w:rsidRDefault="00265298" w:rsidP="00265298">
      <w:pPr>
        <w:pStyle w:val="a6"/>
        <w:spacing w:after="0"/>
        <w:ind w:firstLine="709"/>
        <w:jc w:val="center"/>
        <w:rPr>
          <w:b/>
          <w:color w:val="000000"/>
          <w:sz w:val="24"/>
          <w:szCs w:val="24"/>
          <w:lang w:val="ru-RU"/>
        </w:rPr>
      </w:pPr>
    </w:p>
    <w:p w14:paraId="37B2DB98" w14:textId="77386AB7" w:rsidR="0084121E" w:rsidRPr="00DB7458" w:rsidRDefault="0084121E" w:rsidP="00265298">
      <w:pPr>
        <w:pStyle w:val="a6"/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DB7458">
        <w:rPr>
          <w:b/>
          <w:color w:val="000000"/>
          <w:sz w:val="24"/>
          <w:szCs w:val="24"/>
          <w:lang w:val="ru-RU"/>
        </w:rPr>
        <w:t xml:space="preserve">г. </w:t>
      </w:r>
      <w:r w:rsidR="0073775E" w:rsidRPr="00DB7458">
        <w:rPr>
          <w:b/>
          <w:color w:val="000000"/>
          <w:sz w:val="24"/>
          <w:szCs w:val="24"/>
          <w:lang w:val="ru-RU"/>
        </w:rPr>
        <w:t>_</w:t>
      </w:r>
      <w:r w:rsidR="007E0580" w:rsidRPr="007E0580">
        <w:rPr>
          <w:b/>
          <w:color w:val="000000"/>
          <w:sz w:val="24"/>
          <w:szCs w:val="24"/>
          <w:u w:val="single"/>
          <w:lang w:val="ru-RU"/>
        </w:rPr>
        <w:t>Уфа</w:t>
      </w:r>
      <w:r w:rsidR="0073775E" w:rsidRPr="00DB7458">
        <w:rPr>
          <w:b/>
          <w:color w:val="000000"/>
          <w:sz w:val="24"/>
          <w:szCs w:val="24"/>
          <w:lang w:val="ru-RU"/>
        </w:rPr>
        <w:t>__</w:t>
      </w:r>
      <w:r w:rsidRPr="00DB7458">
        <w:rPr>
          <w:b/>
          <w:color w:val="000000"/>
          <w:sz w:val="24"/>
          <w:szCs w:val="24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  <w:t xml:space="preserve"> </w:t>
      </w:r>
      <w:r w:rsidR="00265298" w:rsidRPr="00DB7458">
        <w:rPr>
          <w:b/>
          <w:color w:val="000000"/>
          <w:sz w:val="24"/>
          <w:szCs w:val="24"/>
          <w:lang w:val="ru-RU"/>
        </w:rPr>
        <w:t xml:space="preserve">                                </w:t>
      </w:r>
      <w:r w:rsidR="00DB7458" w:rsidRPr="008C6D51">
        <w:rPr>
          <w:b/>
          <w:color w:val="000000"/>
          <w:sz w:val="24"/>
          <w:szCs w:val="24"/>
          <w:lang w:val="ru-RU"/>
        </w:rPr>
        <w:t>«</w:t>
      </w:r>
      <w:r w:rsidR="00375C27" w:rsidRPr="00375C27">
        <w:rPr>
          <w:b/>
          <w:color w:val="000000"/>
          <w:sz w:val="24"/>
          <w:szCs w:val="24"/>
          <w:highlight w:val="yellow"/>
          <w:lang w:val="ru-RU"/>
        </w:rPr>
        <w:t>__</w:t>
      </w:r>
      <w:r w:rsidR="00DB7458" w:rsidRPr="008C6D51">
        <w:rPr>
          <w:b/>
          <w:color w:val="000000"/>
          <w:sz w:val="24"/>
          <w:szCs w:val="24"/>
          <w:lang w:val="ru-RU"/>
        </w:rPr>
        <w:t>»</w:t>
      </w:r>
      <w:r w:rsidRPr="008C6D51">
        <w:rPr>
          <w:b/>
          <w:color w:val="000000"/>
          <w:sz w:val="24"/>
          <w:szCs w:val="24"/>
          <w:lang w:val="ru-RU"/>
        </w:rPr>
        <w:t xml:space="preserve"> </w:t>
      </w:r>
      <w:r w:rsidR="00375C27">
        <w:rPr>
          <w:b/>
          <w:color w:val="000000"/>
          <w:sz w:val="24"/>
          <w:szCs w:val="24"/>
          <w:lang w:val="ru-RU"/>
        </w:rPr>
        <w:t xml:space="preserve">июня </w:t>
      </w:r>
      <w:r w:rsidRPr="008C6D51">
        <w:rPr>
          <w:b/>
          <w:color w:val="000000"/>
          <w:sz w:val="24"/>
          <w:szCs w:val="24"/>
          <w:lang w:val="ru-RU"/>
        </w:rPr>
        <w:t>20</w:t>
      </w:r>
      <w:r w:rsidR="00BB339C" w:rsidRPr="008C6D51">
        <w:rPr>
          <w:b/>
          <w:color w:val="000000"/>
          <w:sz w:val="24"/>
          <w:szCs w:val="24"/>
          <w:lang w:val="ru-RU"/>
        </w:rPr>
        <w:t>2</w:t>
      </w:r>
      <w:r w:rsidR="001B74C6">
        <w:rPr>
          <w:b/>
          <w:color w:val="000000"/>
          <w:sz w:val="24"/>
          <w:szCs w:val="24"/>
          <w:lang w:val="ru-RU"/>
        </w:rPr>
        <w:t>3</w:t>
      </w:r>
      <w:r w:rsidRPr="008C6D51">
        <w:rPr>
          <w:b/>
          <w:color w:val="000000"/>
          <w:sz w:val="24"/>
          <w:szCs w:val="24"/>
          <w:lang w:val="ru-RU"/>
        </w:rPr>
        <w:t>г.</w:t>
      </w:r>
    </w:p>
    <w:p w14:paraId="639F33BA" w14:textId="77777777" w:rsidR="00F118EE" w:rsidRPr="00DB7458" w:rsidRDefault="00F118EE" w:rsidP="00265298">
      <w:pPr>
        <w:pStyle w:val="a6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</w:p>
    <w:p w14:paraId="6D905AC8" w14:textId="7E820647" w:rsidR="0084121E" w:rsidRPr="00C37F94" w:rsidRDefault="00390039" w:rsidP="00265298">
      <w:pPr>
        <w:pStyle w:val="a6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Pr="00390039">
        <w:rPr>
          <w:sz w:val="24"/>
          <w:szCs w:val="24"/>
          <w:lang w:val="ru-RU"/>
        </w:rPr>
        <w:t>осударственное бюджетное профессиональное образовательное учреждение Уфимский колледж радиоэлектроники, телекоммуникаций и безопасности, именуемое в дальнейшем "</w:t>
      </w:r>
      <w:r w:rsidR="00C93310">
        <w:rPr>
          <w:sz w:val="24"/>
          <w:szCs w:val="24"/>
          <w:lang w:val="ru-RU"/>
        </w:rPr>
        <w:t>Исполнитель</w:t>
      </w:r>
      <w:r w:rsidRPr="00390039">
        <w:rPr>
          <w:sz w:val="24"/>
          <w:szCs w:val="24"/>
          <w:lang w:val="ru-RU"/>
        </w:rPr>
        <w:t xml:space="preserve">", в лице директора Нуйкина Игоря Вячеславовича, действующего на основании Устава, </w:t>
      </w:r>
      <w:r w:rsidR="005E2C5B" w:rsidRPr="00DB7458">
        <w:rPr>
          <w:bCs/>
          <w:sz w:val="24"/>
          <w:szCs w:val="24"/>
          <w:lang w:val="ru-RU"/>
        </w:rPr>
        <w:t xml:space="preserve"> с одной стороны, и</w:t>
      </w:r>
      <w:r w:rsidR="00375C27" w:rsidRPr="00375C27">
        <w:rPr>
          <w:bCs/>
          <w:sz w:val="24"/>
          <w:szCs w:val="24"/>
          <w:highlight w:val="yellow"/>
          <w:lang w:val="ru-RU"/>
        </w:rPr>
        <w:t>__________________________</w:t>
      </w:r>
      <w:r w:rsidR="0084121E" w:rsidRPr="00DB7458">
        <w:rPr>
          <w:color w:val="000000"/>
          <w:sz w:val="24"/>
          <w:szCs w:val="24"/>
          <w:lang w:val="ru-RU"/>
        </w:rPr>
        <w:t xml:space="preserve">, </w:t>
      </w:r>
      <w:r w:rsidR="00E84584" w:rsidRPr="00DB7458">
        <w:rPr>
          <w:color w:val="000000"/>
          <w:sz w:val="24"/>
          <w:szCs w:val="24"/>
          <w:lang w:val="ru-RU"/>
        </w:rPr>
        <w:t>именуем</w:t>
      </w:r>
      <w:r w:rsidR="003C5AC0">
        <w:rPr>
          <w:color w:val="000000"/>
          <w:sz w:val="24"/>
          <w:szCs w:val="24"/>
          <w:lang w:val="ru-RU"/>
        </w:rPr>
        <w:t>ый</w:t>
      </w:r>
      <w:r w:rsidR="00E84584" w:rsidRPr="00DB7458">
        <w:rPr>
          <w:color w:val="000000"/>
          <w:sz w:val="24"/>
          <w:szCs w:val="24"/>
          <w:lang w:val="ru-RU"/>
        </w:rPr>
        <w:t xml:space="preserve"> </w:t>
      </w:r>
      <w:r w:rsidR="0084121E" w:rsidRPr="00DB7458">
        <w:rPr>
          <w:color w:val="000000"/>
          <w:sz w:val="24"/>
          <w:szCs w:val="24"/>
          <w:lang w:val="ru-RU"/>
        </w:rPr>
        <w:t xml:space="preserve">в дальнейшем </w:t>
      </w:r>
      <w:r w:rsidR="00DB7458" w:rsidRPr="00C37F94">
        <w:rPr>
          <w:bCs/>
          <w:color w:val="000000"/>
          <w:sz w:val="24"/>
          <w:szCs w:val="24"/>
          <w:lang w:val="ru-RU"/>
        </w:rPr>
        <w:t>«</w:t>
      </w:r>
      <w:r w:rsidR="00C37F94" w:rsidRPr="00C37F94">
        <w:rPr>
          <w:bCs/>
          <w:color w:val="000000"/>
          <w:sz w:val="24"/>
          <w:szCs w:val="24"/>
          <w:lang w:val="ru-RU"/>
        </w:rPr>
        <w:t>Заказчик</w:t>
      </w:r>
      <w:r w:rsidR="00DB7458" w:rsidRPr="00C37F94">
        <w:rPr>
          <w:bCs/>
          <w:color w:val="000000"/>
          <w:sz w:val="24"/>
          <w:szCs w:val="24"/>
          <w:lang w:val="ru-RU"/>
        </w:rPr>
        <w:t>»</w:t>
      </w:r>
      <w:r w:rsidR="0084121E" w:rsidRPr="00C37F94">
        <w:rPr>
          <w:bCs/>
          <w:color w:val="000000"/>
          <w:sz w:val="24"/>
          <w:szCs w:val="24"/>
          <w:lang w:val="ru-RU"/>
        </w:rPr>
        <w:t>,</w:t>
      </w:r>
      <w:r w:rsidR="0084121E" w:rsidRPr="00C37F94">
        <w:rPr>
          <w:color w:val="000000"/>
          <w:sz w:val="24"/>
          <w:szCs w:val="24"/>
          <w:lang w:val="ru-RU"/>
        </w:rPr>
        <w:t xml:space="preserve"> в лице </w:t>
      </w:r>
      <w:r w:rsidR="003C5AC0">
        <w:rPr>
          <w:color w:val="000000"/>
          <w:sz w:val="24"/>
          <w:szCs w:val="24"/>
          <w:lang w:val="ru-RU"/>
        </w:rPr>
        <w:t>директора</w:t>
      </w:r>
      <w:r w:rsidR="00375C27">
        <w:rPr>
          <w:color w:val="000000"/>
          <w:sz w:val="24"/>
          <w:szCs w:val="24"/>
          <w:lang w:val="ru-RU"/>
        </w:rPr>
        <w:t xml:space="preserve"> </w:t>
      </w:r>
      <w:r w:rsidR="00375C27" w:rsidRPr="00375C27">
        <w:rPr>
          <w:color w:val="000000"/>
          <w:sz w:val="24"/>
          <w:szCs w:val="24"/>
          <w:highlight w:val="yellow"/>
          <w:lang w:val="ru-RU"/>
        </w:rPr>
        <w:t>____________________</w:t>
      </w:r>
      <w:r w:rsidR="0084121E" w:rsidRPr="00C37F94">
        <w:rPr>
          <w:sz w:val="24"/>
          <w:szCs w:val="24"/>
          <w:lang w:val="ru-RU"/>
        </w:rPr>
        <w:t xml:space="preserve">, </w:t>
      </w:r>
      <w:r w:rsidR="00E84584" w:rsidRPr="00C37F94">
        <w:rPr>
          <w:sz w:val="24"/>
          <w:szCs w:val="24"/>
          <w:lang w:val="ru-RU"/>
        </w:rPr>
        <w:t xml:space="preserve">действующий </w:t>
      </w:r>
      <w:r w:rsidR="0084121E" w:rsidRPr="00C37F94">
        <w:rPr>
          <w:sz w:val="24"/>
          <w:szCs w:val="24"/>
          <w:lang w:val="ru-RU"/>
        </w:rPr>
        <w:t>на основании Устава,</w:t>
      </w:r>
      <w:r w:rsidR="0084121E" w:rsidRPr="00C37F94">
        <w:rPr>
          <w:color w:val="000000"/>
          <w:sz w:val="24"/>
          <w:szCs w:val="24"/>
          <w:lang w:val="ru-RU"/>
        </w:rPr>
        <w:t xml:space="preserve"> с другой стороны, совместно именуемые </w:t>
      </w:r>
      <w:r w:rsidR="00DB7458" w:rsidRPr="00C37F94">
        <w:rPr>
          <w:color w:val="000000"/>
          <w:sz w:val="24"/>
          <w:szCs w:val="24"/>
          <w:lang w:val="ru-RU"/>
        </w:rPr>
        <w:t>«</w:t>
      </w:r>
      <w:r w:rsidR="0084121E" w:rsidRPr="00C37F94">
        <w:rPr>
          <w:color w:val="000000"/>
          <w:sz w:val="24"/>
          <w:szCs w:val="24"/>
          <w:lang w:val="ru-RU"/>
        </w:rPr>
        <w:t>Стороны</w:t>
      </w:r>
      <w:r w:rsidR="00DB7458" w:rsidRPr="00C37F94">
        <w:rPr>
          <w:color w:val="000000"/>
          <w:sz w:val="24"/>
          <w:szCs w:val="24"/>
          <w:lang w:val="ru-RU"/>
        </w:rPr>
        <w:t>»</w:t>
      </w:r>
      <w:r w:rsidR="0084121E" w:rsidRPr="00C37F94">
        <w:rPr>
          <w:color w:val="000000"/>
          <w:sz w:val="24"/>
          <w:szCs w:val="24"/>
          <w:lang w:val="ru-RU"/>
        </w:rPr>
        <w:t xml:space="preserve">, заключили настоящий договор (далее – </w:t>
      </w:r>
      <w:r w:rsidR="00DB7458" w:rsidRPr="00C37F94">
        <w:rPr>
          <w:color w:val="000000"/>
          <w:sz w:val="24"/>
          <w:szCs w:val="24"/>
          <w:lang w:val="ru-RU"/>
        </w:rPr>
        <w:t>«</w:t>
      </w:r>
      <w:r w:rsidR="0084121E" w:rsidRPr="00C37F94">
        <w:rPr>
          <w:color w:val="000000"/>
          <w:sz w:val="24"/>
          <w:szCs w:val="24"/>
          <w:lang w:val="ru-RU"/>
        </w:rPr>
        <w:t>Договор</w:t>
      </w:r>
      <w:r w:rsidR="00DB7458" w:rsidRPr="00C37F94">
        <w:rPr>
          <w:color w:val="000000"/>
          <w:sz w:val="24"/>
          <w:szCs w:val="24"/>
          <w:lang w:val="ru-RU"/>
        </w:rPr>
        <w:t>»</w:t>
      </w:r>
      <w:r w:rsidR="0084121E" w:rsidRPr="00C37F94">
        <w:rPr>
          <w:color w:val="000000"/>
          <w:sz w:val="24"/>
          <w:szCs w:val="24"/>
          <w:lang w:val="ru-RU"/>
        </w:rPr>
        <w:t>) о нижеследующем:</w:t>
      </w:r>
    </w:p>
    <w:p w14:paraId="55F7A04B" w14:textId="77777777" w:rsidR="00F118EE" w:rsidRPr="00DB7458" w:rsidRDefault="0084121E" w:rsidP="00265298">
      <w:pPr>
        <w:pStyle w:val="a6"/>
        <w:numPr>
          <w:ilvl w:val="0"/>
          <w:numId w:val="8"/>
        </w:numPr>
        <w:spacing w:after="0"/>
        <w:ind w:left="0" w:firstLine="709"/>
        <w:jc w:val="center"/>
        <w:rPr>
          <w:color w:val="000000"/>
          <w:sz w:val="24"/>
          <w:szCs w:val="24"/>
          <w:lang w:val="ru-RU"/>
        </w:rPr>
      </w:pPr>
      <w:r w:rsidRPr="00DB7458">
        <w:rPr>
          <w:b/>
          <w:color w:val="000000"/>
          <w:sz w:val="24"/>
          <w:szCs w:val="24"/>
          <w:lang w:val="ru-RU"/>
        </w:rPr>
        <w:t>ПРЕДМЕТ ДОГОВОРА</w:t>
      </w:r>
    </w:p>
    <w:p w14:paraId="17CD3DFB" w14:textId="3D4D7FE6" w:rsidR="00762857" w:rsidRPr="00DB7458" w:rsidRDefault="00762857" w:rsidP="00265298">
      <w:pPr>
        <w:pStyle w:val="a6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1.1.</w:t>
      </w:r>
      <w:r w:rsidRPr="00DB7458">
        <w:rPr>
          <w:color w:val="000000"/>
          <w:sz w:val="24"/>
          <w:szCs w:val="24"/>
          <w:lang w:val="ru-RU"/>
        </w:rPr>
        <w:tab/>
        <w:t xml:space="preserve">Исполнитель обязуется по заданию Заказчика оказать комплексную услугу по организации и проведению </w:t>
      </w:r>
      <w:r w:rsidR="00375C27">
        <w:rPr>
          <w:b/>
          <w:color w:val="000000"/>
          <w:sz w:val="24"/>
          <w:szCs w:val="24"/>
          <w:lang w:val="ru-RU"/>
        </w:rPr>
        <w:t xml:space="preserve">Отборочного этапа Финала Всероссийского чемпионата «Профессионалы» - 2023 в Республике Башкортостан </w:t>
      </w:r>
      <w:r w:rsidRPr="00DB7458">
        <w:rPr>
          <w:color w:val="000000"/>
          <w:sz w:val="24"/>
          <w:szCs w:val="24"/>
          <w:lang w:val="ru-RU"/>
        </w:rPr>
        <w:t xml:space="preserve">(далее по тексту </w:t>
      </w:r>
      <w:r w:rsidR="00623766" w:rsidRPr="00DB7458">
        <w:rPr>
          <w:color w:val="000000"/>
          <w:sz w:val="24"/>
          <w:szCs w:val="24"/>
          <w:lang w:val="ru-RU"/>
        </w:rPr>
        <w:t>– «</w:t>
      </w:r>
      <w:r w:rsidR="00375C27">
        <w:rPr>
          <w:color w:val="000000"/>
          <w:sz w:val="24"/>
          <w:szCs w:val="24"/>
          <w:lang w:val="ru-RU"/>
        </w:rPr>
        <w:t>Отборочный этап</w:t>
      </w:r>
      <w:r w:rsidR="00DB7458">
        <w:rPr>
          <w:color w:val="000000"/>
          <w:sz w:val="24"/>
          <w:szCs w:val="24"/>
          <w:lang w:val="ru-RU"/>
        </w:rPr>
        <w:t>»</w:t>
      </w:r>
      <w:r w:rsidRPr="00DB7458">
        <w:rPr>
          <w:color w:val="000000"/>
          <w:sz w:val="24"/>
          <w:szCs w:val="24"/>
          <w:lang w:val="ru-RU"/>
        </w:rPr>
        <w:t xml:space="preserve">), проходящих в </w:t>
      </w:r>
      <w:r w:rsidRPr="001A6FFE">
        <w:rPr>
          <w:color w:val="000000"/>
          <w:sz w:val="24"/>
          <w:szCs w:val="24"/>
          <w:lang w:val="ru-RU"/>
        </w:rPr>
        <w:t>период с</w:t>
      </w:r>
      <w:r w:rsidR="00375C27">
        <w:rPr>
          <w:color w:val="000000"/>
          <w:sz w:val="24"/>
          <w:szCs w:val="24"/>
          <w:lang w:val="ru-RU"/>
        </w:rPr>
        <w:t xml:space="preserve"> </w:t>
      </w:r>
      <w:r w:rsidR="00375C27" w:rsidRPr="00375C27">
        <w:rPr>
          <w:color w:val="000000"/>
          <w:sz w:val="24"/>
          <w:szCs w:val="24"/>
          <w:highlight w:val="yellow"/>
          <w:lang w:val="ru-RU"/>
        </w:rPr>
        <w:t>____</w:t>
      </w:r>
      <w:r w:rsidRPr="00375C27">
        <w:rPr>
          <w:color w:val="000000"/>
          <w:sz w:val="24"/>
          <w:szCs w:val="24"/>
          <w:highlight w:val="yellow"/>
          <w:lang w:val="ru-RU"/>
        </w:rPr>
        <w:t xml:space="preserve"> по</w:t>
      </w:r>
      <w:r w:rsidR="00375C27" w:rsidRPr="00375C27">
        <w:rPr>
          <w:color w:val="000000"/>
          <w:sz w:val="24"/>
          <w:szCs w:val="24"/>
          <w:highlight w:val="yellow"/>
          <w:lang w:val="ru-RU"/>
        </w:rPr>
        <w:t xml:space="preserve"> ____</w:t>
      </w:r>
      <w:r w:rsidRPr="00375C27">
        <w:rPr>
          <w:color w:val="000000"/>
          <w:sz w:val="24"/>
          <w:szCs w:val="24"/>
          <w:highlight w:val="yellow"/>
          <w:lang w:val="ru-RU"/>
        </w:rPr>
        <w:t>,</w:t>
      </w:r>
      <w:r w:rsidRPr="00DB7458">
        <w:rPr>
          <w:color w:val="000000"/>
          <w:sz w:val="24"/>
          <w:szCs w:val="24"/>
          <w:lang w:val="ru-RU"/>
        </w:rPr>
        <w:t xml:space="preserve"> а Заказчик обязуется оплатить оказанные Услуги в порядке, предусмотренном Договором.</w:t>
      </w:r>
    </w:p>
    <w:p w14:paraId="37CF8CC4" w14:textId="77777777" w:rsidR="00762857" w:rsidRPr="00DB7458" w:rsidRDefault="00762857" w:rsidP="00265298">
      <w:pPr>
        <w:pStyle w:val="a6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1.2.</w:t>
      </w:r>
      <w:r w:rsidRPr="00DB7458">
        <w:rPr>
          <w:color w:val="000000"/>
          <w:sz w:val="24"/>
          <w:szCs w:val="24"/>
          <w:lang w:val="ru-RU"/>
        </w:rPr>
        <w:tab/>
        <w:t>Наименование, количество, цена и сроки оказания Услуг, а также оплачиваемые Заказчиком расходы Исполнителя в связи с оказанием Услуг, определяются Спецификацией (Приложение № 1), которая становятся неотъемлемой частью Договора с момента их подписания Сторонами.</w:t>
      </w:r>
    </w:p>
    <w:p w14:paraId="30581917" w14:textId="6A4092D4" w:rsidR="00F66BAE" w:rsidRDefault="00762857" w:rsidP="00F66BAE">
      <w:pPr>
        <w:pStyle w:val="a6"/>
        <w:spacing w:after="0"/>
        <w:ind w:firstLine="709"/>
        <w:jc w:val="both"/>
        <w:rPr>
          <w:iCs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1.3.</w:t>
      </w:r>
      <w:r w:rsidRPr="00DB7458">
        <w:rPr>
          <w:color w:val="000000"/>
          <w:sz w:val="24"/>
          <w:szCs w:val="24"/>
          <w:lang w:val="ru-RU"/>
        </w:rPr>
        <w:tab/>
        <w:t xml:space="preserve">Местом оказания услуг является место проведения Мероприятия по адресу: </w:t>
      </w:r>
      <w:r w:rsidR="000B2D64" w:rsidRPr="001B74C6">
        <w:rPr>
          <w:iCs/>
          <w:sz w:val="24"/>
          <w:szCs w:val="24"/>
          <w:lang w:val="ru-RU"/>
        </w:rPr>
        <w:t>450022</w:t>
      </w:r>
      <w:r w:rsidR="00F66BAE" w:rsidRPr="001B74C6">
        <w:rPr>
          <w:iCs/>
          <w:sz w:val="24"/>
          <w:szCs w:val="24"/>
          <w:lang w:val="ru-RU"/>
        </w:rPr>
        <w:t xml:space="preserve">, Республика Башкортостан, г. </w:t>
      </w:r>
      <w:r w:rsidR="000B2D64" w:rsidRPr="001B74C6">
        <w:rPr>
          <w:iCs/>
          <w:sz w:val="24"/>
          <w:szCs w:val="24"/>
          <w:lang w:val="ru-RU"/>
        </w:rPr>
        <w:t>Уфа</w:t>
      </w:r>
      <w:r w:rsidR="00F66BAE" w:rsidRPr="001B74C6">
        <w:rPr>
          <w:iCs/>
          <w:sz w:val="24"/>
          <w:szCs w:val="24"/>
          <w:lang w:val="ru-RU"/>
        </w:rPr>
        <w:t xml:space="preserve">, ул. </w:t>
      </w:r>
      <w:r w:rsidR="000B2D64" w:rsidRPr="001B74C6">
        <w:rPr>
          <w:iCs/>
          <w:sz w:val="24"/>
          <w:szCs w:val="24"/>
          <w:lang w:val="ru-RU"/>
        </w:rPr>
        <w:t>Генерала Горбатова</w:t>
      </w:r>
      <w:r w:rsidR="00F66BAE" w:rsidRPr="001B74C6">
        <w:rPr>
          <w:iCs/>
          <w:sz w:val="24"/>
          <w:szCs w:val="24"/>
          <w:lang w:val="ru-RU"/>
        </w:rPr>
        <w:t>, д.</w:t>
      </w:r>
      <w:r w:rsidR="000B2D64" w:rsidRPr="001B74C6">
        <w:rPr>
          <w:iCs/>
          <w:sz w:val="24"/>
          <w:szCs w:val="24"/>
          <w:lang w:val="ru-RU"/>
        </w:rPr>
        <w:t xml:space="preserve"> 11</w:t>
      </w:r>
      <w:r w:rsidR="00F66BAE" w:rsidRPr="001B74C6">
        <w:rPr>
          <w:iCs/>
          <w:sz w:val="24"/>
          <w:szCs w:val="24"/>
          <w:lang w:val="ru-RU"/>
        </w:rPr>
        <w:t>.</w:t>
      </w:r>
    </w:p>
    <w:p w14:paraId="601953B2" w14:textId="5ABC1C50" w:rsidR="00375C27" w:rsidRDefault="00854000" w:rsidP="00375C27">
      <w:pPr>
        <w:spacing w:line="320" w:lineRule="exact"/>
        <w:jc w:val="both"/>
        <w:rPr>
          <w:b/>
          <w:sz w:val="24"/>
          <w:szCs w:val="24"/>
          <w:lang w:val="ru-RU"/>
        </w:rPr>
      </w:pPr>
      <w:r>
        <w:rPr>
          <w:iCs/>
          <w:sz w:val="24"/>
          <w:szCs w:val="24"/>
          <w:lang w:val="ru-RU"/>
        </w:rPr>
        <w:t xml:space="preserve">           1.4. </w:t>
      </w:r>
      <w:r w:rsidRPr="0056173B">
        <w:rPr>
          <w:color w:val="000000"/>
          <w:sz w:val="24"/>
          <w:szCs w:val="24"/>
          <w:lang w:val="ru-RU"/>
        </w:rPr>
        <w:t xml:space="preserve">В рамках настоящего Договора </w:t>
      </w:r>
      <w:r>
        <w:rPr>
          <w:color w:val="000000"/>
          <w:sz w:val="24"/>
          <w:szCs w:val="24"/>
          <w:lang w:val="ru-RU"/>
        </w:rPr>
        <w:t>Заказчик</w:t>
      </w:r>
      <w:r w:rsidRPr="0056173B">
        <w:rPr>
          <w:color w:val="000000"/>
          <w:sz w:val="24"/>
          <w:szCs w:val="24"/>
          <w:lang w:val="ru-RU"/>
        </w:rPr>
        <w:t xml:space="preserve"> обязуется </w:t>
      </w:r>
      <w:r w:rsidR="00C14F6E">
        <w:rPr>
          <w:color w:val="000000"/>
          <w:sz w:val="24"/>
          <w:szCs w:val="24"/>
          <w:lang w:val="ru-RU"/>
        </w:rPr>
        <w:t xml:space="preserve">оплатить стоимость </w:t>
      </w:r>
      <w:r w:rsidR="0020725E">
        <w:rPr>
          <w:color w:val="000000"/>
          <w:sz w:val="24"/>
          <w:szCs w:val="24"/>
          <w:lang w:val="ru-RU"/>
        </w:rPr>
        <w:t>услуг по обеспечению участия в соревнованиях отборочного этапа Финала Всероссийского чемпионата «Профессионалы» (далее по тексту – организационный взнос)</w:t>
      </w:r>
      <w:r w:rsidRPr="0056173B">
        <w:rPr>
          <w:color w:val="000000"/>
          <w:sz w:val="24"/>
          <w:szCs w:val="24"/>
          <w:lang w:val="ru-RU"/>
        </w:rPr>
        <w:t>, состоящий из 2- частей:</w:t>
      </w:r>
    </w:p>
    <w:p w14:paraId="758497EE" w14:textId="5E6DD7D6" w:rsidR="00375C27" w:rsidRPr="00375C27" w:rsidRDefault="00375C27" w:rsidP="00375C27">
      <w:pPr>
        <w:spacing w:line="320" w:lineRule="exact"/>
        <w:ind w:firstLine="567"/>
        <w:jc w:val="both"/>
        <w:rPr>
          <w:b/>
          <w:sz w:val="24"/>
          <w:szCs w:val="24"/>
          <w:lang w:val="ru-RU" w:eastAsia="en-US" w:bidi="ar-SA"/>
        </w:rPr>
      </w:pPr>
      <w:r>
        <w:rPr>
          <w:b/>
          <w:sz w:val="24"/>
          <w:szCs w:val="24"/>
          <w:lang w:val="ru-RU"/>
        </w:rPr>
        <w:t>1</w:t>
      </w:r>
      <w:r w:rsidRPr="008C6D51">
        <w:rPr>
          <w:b/>
          <w:sz w:val="24"/>
          <w:szCs w:val="24"/>
          <w:lang w:val="ru-RU"/>
        </w:rPr>
        <w:t>-ая часть организационного взноса</w:t>
      </w:r>
      <w:r w:rsidRPr="008C6D51">
        <w:rPr>
          <w:bCs/>
          <w:sz w:val="24"/>
          <w:szCs w:val="24"/>
          <w:lang w:val="ru-RU"/>
        </w:rPr>
        <w:t xml:space="preserve"> – затраты на проживание</w:t>
      </w:r>
      <w:r w:rsidRPr="008C6D51">
        <w:rPr>
          <w:bCs/>
          <w:i/>
          <w:lang w:val="ru-RU"/>
        </w:rPr>
        <w:t xml:space="preserve">, </w:t>
      </w:r>
      <w:r w:rsidRPr="008C6D51">
        <w:rPr>
          <w:bCs/>
          <w:sz w:val="24"/>
          <w:szCs w:val="24"/>
          <w:lang w:val="ru-RU"/>
        </w:rPr>
        <w:t xml:space="preserve">трансферт, питание, </w:t>
      </w:r>
      <w:r w:rsidRPr="008C6D51">
        <w:rPr>
          <w:sz w:val="24"/>
          <w:szCs w:val="24"/>
          <w:lang w:val="ru-RU"/>
        </w:rPr>
        <w:t>другие материалы для конкурсантов и экспертов.</w:t>
      </w:r>
    </w:p>
    <w:p w14:paraId="7F95879A" w14:textId="4F50CE29" w:rsidR="00854000" w:rsidRPr="008C6D51" w:rsidRDefault="00375C27" w:rsidP="00375C27">
      <w:pPr>
        <w:ind w:firstLine="567"/>
        <w:jc w:val="both"/>
        <w:rPr>
          <w:bCs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854000" w:rsidRPr="008C6D51">
        <w:rPr>
          <w:b/>
          <w:sz w:val="24"/>
          <w:szCs w:val="24"/>
          <w:lang w:val="ru-RU"/>
        </w:rPr>
        <w:t>-ая часть организационного взноса</w:t>
      </w:r>
      <w:r w:rsidR="00854000" w:rsidRPr="008C6D51">
        <w:rPr>
          <w:bCs/>
          <w:sz w:val="24"/>
          <w:szCs w:val="24"/>
          <w:lang w:val="ru-RU"/>
        </w:rPr>
        <w:t xml:space="preserve"> – </w:t>
      </w:r>
      <w:r w:rsidR="00854000" w:rsidRPr="008C6D51">
        <w:rPr>
          <w:sz w:val="24"/>
          <w:szCs w:val="24"/>
          <w:lang w:val="ru-RU"/>
        </w:rPr>
        <w:t>затраты на расходные материалы по соответствующей компетенции</w:t>
      </w:r>
      <w:r w:rsidR="00854000" w:rsidRPr="0020725E">
        <w:rPr>
          <w:color w:val="FF0000"/>
          <w:sz w:val="24"/>
          <w:szCs w:val="24"/>
          <w:lang w:val="ru-RU"/>
        </w:rPr>
        <w:t xml:space="preserve">. </w:t>
      </w:r>
      <w:r w:rsidR="00854000" w:rsidRPr="008C6D51">
        <w:rPr>
          <w:sz w:val="24"/>
          <w:szCs w:val="24"/>
          <w:lang w:val="ru-RU"/>
        </w:rPr>
        <w:t xml:space="preserve">Сумма </w:t>
      </w:r>
      <w:r w:rsidR="00BC77A2">
        <w:rPr>
          <w:sz w:val="24"/>
          <w:szCs w:val="24"/>
          <w:lang w:val="ru-RU"/>
        </w:rPr>
        <w:t>2</w:t>
      </w:r>
      <w:bookmarkStart w:id="0" w:name="_GoBack"/>
      <w:bookmarkEnd w:id="0"/>
      <w:r w:rsidR="00854000" w:rsidRPr="008C6D51">
        <w:rPr>
          <w:sz w:val="24"/>
          <w:szCs w:val="24"/>
          <w:lang w:val="ru-RU"/>
        </w:rPr>
        <w:t xml:space="preserve">-ой части организационного </w:t>
      </w:r>
      <w:r w:rsidR="00623766" w:rsidRPr="008C6D51">
        <w:rPr>
          <w:sz w:val="24"/>
          <w:szCs w:val="24"/>
          <w:lang w:val="ru-RU"/>
        </w:rPr>
        <w:t>взноса</w:t>
      </w:r>
      <w:r w:rsidR="00623766">
        <w:rPr>
          <w:sz w:val="24"/>
          <w:szCs w:val="24"/>
          <w:lang w:val="ru-RU"/>
        </w:rPr>
        <w:t xml:space="preserve"> </w:t>
      </w:r>
      <w:r w:rsidR="00623766" w:rsidRPr="008C6D51">
        <w:rPr>
          <w:sz w:val="24"/>
          <w:szCs w:val="24"/>
          <w:lang w:val="ru-RU"/>
        </w:rPr>
        <w:t>не</w:t>
      </w:r>
      <w:r w:rsidR="00854000" w:rsidRPr="008C6D51">
        <w:rPr>
          <w:sz w:val="24"/>
          <w:szCs w:val="24"/>
          <w:lang w:val="ru-RU"/>
        </w:rPr>
        <w:t xml:space="preserve"> зависит от количества соревновательных дней и количества конкурсантов в региональной команде</w:t>
      </w:r>
      <w:r w:rsidR="00854000" w:rsidRPr="008C6D51">
        <w:rPr>
          <w:bCs/>
          <w:sz w:val="24"/>
          <w:szCs w:val="24"/>
          <w:lang w:val="ru-RU"/>
        </w:rPr>
        <w:t xml:space="preserve">, </w:t>
      </w:r>
    </w:p>
    <w:p w14:paraId="1D8257C2" w14:textId="77777777" w:rsidR="00F118EE" w:rsidRPr="00F66BAE" w:rsidRDefault="00F66BAE" w:rsidP="00F66BAE">
      <w:pPr>
        <w:pStyle w:val="a6"/>
        <w:spacing w:after="0"/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F66BAE">
        <w:rPr>
          <w:b/>
          <w:iCs/>
          <w:sz w:val="24"/>
          <w:szCs w:val="24"/>
          <w:lang w:val="ru-RU"/>
        </w:rPr>
        <w:t xml:space="preserve">2. </w:t>
      </w:r>
      <w:r w:rsidR="0084121E" w:rsidRPr="00F66BAE">
        <w:rPr>
          <w:b/>
          <w:color w:val="000000"/>
          <w:sz w:val="24"/>
          <w:szCs w:val="24"/>
          <w:lang w:val="ru-RU"/>
        </w:rPr>
        <w:t>ПРАВА И ОБЯЗАННОСТИ СТОРОН</w:t>
      </w:r>
    </w:p>
    <w:p w14:paraId="2C6D60E1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</w:t>
      </w:r>
      <w:r w:rsidRPr="00DB7458">
        <w:rPr>
          <w:color w:val="000000"/>
          <w:sz w:val="24"/>
          <w:szCs w:val="24"/>
          <w:lang w:val="ru-RU"/>
        </w:rPr>
        <w:tab/>
        <w:t>Права и обязанности Сторон</w:t>
      </w:r>
    </w:p>
    <w:p w14:paraId="7B2A6270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2.1.</w:t>
      </w:r>
      <w:r w:rsidRPr="00DB7458">
        <w:rPr>
          <w:color w:val="000000"/>
          <w:sz w:val="24"/>
          <w:szCs w:val="24"/>
          <w:lang w:val="ru-RU"/>
        </w:rPr>
        <w:tab/>
        <w:t>Заказчик вправе:</w:t>
      </w:r>
    </w:p>
    <w:p w14:paraId="240F6690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2.1.1.</w:t>
      </w:r>
      <w:r w:rsidRPr="00DB7458">
        <w:rPr>
          <w:color w:val="000000"/>
          <w:sz w:val="24"/>
          <w:szCs w:val="24"/>
          <w:lang w:val="ru-RU"/>
        </w:rPr>
        <w:tab/>
        <w:t>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14:paraId="7DDE7029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2.1.2.</w:t>
      </w:r>
      <w:r w:rsidRPr="00DB7458">
        <w:rPr>
          <w:color w:val="000000"/>
          <w:sz w:val="24"/>
          <w:szCs w:val="24"/>
          <w:lang w:val="ru-RU"/>
        </w:rPr>
        <w:tab/>
        <w:t>Запрашивать у Исполнителя информацию и документы о ходе оказываемых Услуг.</w:t>
      </w:r>
    </w:p>
    <w:p w14:paraId="5981CA88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2.1.3.</w:t>
      </w:r>
      <w:r w:rsidRPr="00DB7458">
        <w:rPr>
          <w:color w:val="000000"/>
          <w:sz w:val="24"/>
          <w:szCs w:val="24"/>
          <w:lang w:val="ru-RU"/>
        </w:rPr>
        <w:tab/>
        <w:t>Осуществлять контроль качества, объемов и сроков оказания Услуг, не вмешиваясь в деятельность Исполнителя.</w:t>
      </w:r>
    </w:p>
    <w:p w14:paraId="6343A423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2.1.4.</w:t>
      </w:r>
      <w:r w:rsidRPr="00DB7458">
        <w:rPr>
          <w:color w:val="000000"/>
          <w:sz w:val="24"/>
          <w:szCs w:val="24"/>
          <w:lang w:val="ru-RU"/>
        </w:rPr>
        <w:tab/>
        <w:t>Осуществлять иные права, предусмотренные Договором и законодательством Российской Федерации.</w:t>
      </w:r>
    </w:p>
    <w:p w14:paraId="34FCBFA9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2.2.</w:t>
      </w:r>
      <w:r w:rsidRPr="00DB7458">
        <w:rPr>
          <w:color w:val="000000"/>
          <w:sz w:val="24"/>
          <w:szCs w:val="24"/>
          <w:lang w:val="ru-RU"/>
        </w:rPr>
        <w:tab/>
        <w:t>Заказчик обязан:</w:t>
      </w:r>
    </w:p>
    <w:p w14:paraId="5F519447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2.2.1.</w:t>
      </w:r>
      <w:r w:rsidRPr="00DB7458">
        <w:rPr>
          <w:color w:val="000000"/>
          <w:sz w:val="24"/>
          <w:szCs w:val="24"/>
          <w:lang w:val="ru-RU"/>
        </w:rPr>
        <w:tab/>
        <w:t>Оказывать Исполнителю содействие при выполнении обязательств, предусмотренных Договором, своевременно предоставлять запрашиваемые Исполнителем информацию и документы.</w:t>
      </w:r>
    </w:p>
    <w:p w14:paraId="57B2587C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2.2.3.</w:t>
      </w:r>
      <w:r w:rsidRPr="00DB7458">
        <w:rPr>
          <w:color w:val="000000"/>
          <w:sz w:val="24"/>
          <w:szCs w:val="24"/>
          <w:lang w:val="ru-RU"/>
        </w:rPr>
        <w:tab/>
        <w:t>Своевременно и в полном объеме осуществлять оплату Услуг согласно условиям Договора.</w:t>
      </w:r>
    </w:p>
    <w:p w14:paraId="6FF96E14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lastRenderedPageBreak/>
        <w:t>2.2.4.</w:t>
      </w:r>
      <w:r w:rsidRPr="00DB7458">
        <w:rPr>
          <w:color w:val="000000"/>
          <w:sz w:val="24"/>
          <w:szCs w:val="24"/>
          <w:lang w:val="ru-RU"/>
        </w:rPr>
        <w:tab/>
        <w:t>Подписать акт сдачи-приемки оказанных Услуг в сроки, указанные в Договоре.</w:t>
      </w:r>
    </w:p>
    <w:p w14:paraId="4F00D7B9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2.2.5.</w:t>
      </w:r>
      <w:r w:rsidRPr="00DB7458">
        <w:rPr>
          <w:color w:val="000000"/>
          <w:sz w:val="24"/>
          <w:szCs w:val="24"/>
          <w:lang w:val="ru-RU"/>
        </w:rPr>
        <w:tab/>
        <w:t>Уведомлять в письменной форме Исполнителя об изменении наименования, фактического или юридического адреса и банковских реквизитов в трехдневный срок с момента наступления соответствующего условия.</w:t>
      </w:r>
    </w:p>
    <w:p w14:paraId="6E60A1C1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2.2.7.</w:t>
      </w:r>
      <w:r w:rsidRPr="00DB7458">
        <w:rPr>
          <w:color w:val="000000"/>
          <w:sz w:val="24"/>
          <w:szCs w:val="24"/>
          <w:lang w:val="ru-RU"/>
        </w:rPr>
        <w:tab/>
        <w:t>Выполнять иные обязательства, предусмотренные Договором и законодательством Российской Федерации.</w:t>
      </w:r>
    </w:p>
    <w:p w14:paraId="0C2A693F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2.3.</w:t>
      </w:r>
      <w:r w:rsidRPr="00DB7458">
        <w:rPr>
          <w:color w:val="000000"/>
          <w:sz w:val="24"/>
          <w:szCs w:val="24"/>
          <w:lang w:val="ru-RU"/>
        </w:rPr>
        <w:tab/>
        <w:t>Исполнитель вправе:</w:t>
      </w:r>
    </w:p>
    <w:p w14:paraId="52143A60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2.3.1.</w:t>
      </w:r>
      <w:r w:rsidRPr="00DB7458">
        <w:rPr>
          <w:color w:val="000000"/>
          <w:sz w:val="24"/>
          <w:szCs w:val="24"/>
          <w:lang w:val="ru-RU"/>
        </w:rPr>
        <w:tab/>
        <w:t>Самостоятельно выбирать методы и средства оказания Услуг, обеспечивающие их своевременность и качество.</w:t>
      </w:r>
    </w:p>
    <w:p w14:paraId="6D106052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2.3.2.</w:t>
      </w:r>
      <w:r w:rsidRPr="00DB7458">
        <w:rPr>
          <w:color w:val="000000"/>
          <w:sz w:val="24"/>
          <w:szCs w:val="24"/>
          <w:lang w:val="ru-RU"/>
        </w:rPr>
        <w:tab/>
        <w:t xml:space="preserve">Запрашивать у Заказчика информацию, материалы и документы, необходимые для выполнения обязательств по Договору. Форма предоставления определяется Сторонами в рабочем порядке. </w:t>
      </w:r>
    </w:p>
    <w:p w14:paraId="284C15C3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2.3.3.</w:t>
      </w:r>
      <w:r w:rsidRPr="00DB7458">
        <w:rPr>
          <w:color w:val="000000"/>
          <w:sz w:val="24"/>
          <w:szCs w:val="24"/>
          <w:lang w:val="ru-RU"/>
        </w:rPr>
        <w:tab/>
        <w:t>Не приступать к оказанию Услуг либо приостанавливать их выполнение в случае невыполнения Заказчиком своих обязательств по Договору.</w:t>
      </w:r>
    </w:p>
    <w:p w14:paraId="09EBA9F1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2.3.4.</w:t>
      </w:r>
      <w:r w:rsidRPr="00DB7458">
        <w:rPr>
          <w:color w:val="000000"/>
          <w:sz w:val="24"/>
          <w:szCs w:val="24"/>
          <w:lang w:val="ru-RU"/>
        </w:rPr>
        <w:tab/>
        <w:t>Требовать своевременной оплаты своих Услуг в соответствии с условиями Договора.</w:t>
      </w:r>
    </w:p>
    <w:p w14:paraId="30E33CB2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2.3.5.</w:t>
      </w:r>
      <w:r w:rsidRPr="00DB7458">
        <w:rPr>
          <w:color w:val="000000"/>
          <w:sz w:val="24"/>
          <w:szCs w:val="24"/>
          <w:lang w:val="ru-RU"/>
        </w:rPr>
        <w:tab/>
        <w:t>Без согласия Заказчика привлекать к исполнению своих обязательств по Договору третьих лиц, при этом Исполнитель несет ответственность за действия привлеченных третьих лиц, как за свои собственные.</w:t>
      </w:r>
    </w:p>
    <w:p w14:paraId="189C50B5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2.3.6.</w:t>
      </w:r>
      <w:r w:rsidRPr="00DB7458">
        <w:rPr>
          <w:color w:val="000000"/>
          <w:sz w:val="24"/>
          <w:szCs w:val="24"/>
          <w:lang w:val="ru-RU"/>
        </w:rPr>
        <w:tab/>
        <w:t>Осуществлять иные права, предусмотренные Договором и законодательством Российской Федерации.</w:t>
      </w:r>
    </w:p>
    <w:p w14:paraId="3FD0F3A4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2.4.</w:t>
      </w:r>
      <w:r w:rsidRPr="00DB7458">
        <w:rPr>
          <w:color w:val="000000"/>
          <w:sz w:val="24"/>
          <w:szCs w:val="24"/>
          <w:lang w:val="ru-RU"/>
        </w:rPr>
        <w:tab/>
        <w:t>Исполнитель обязан:</w:t>
      </w:r>
    </w:p>
    <w:p w14:paraId="4E1FA3C8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2.4.1.</w:t>
      </w:r>
      <w:r w:rsidRPr="00DB7458">
        <w:rPr>
          <w:color w:val="000000"/>
          <w:sz w:val="24"/>
          <w:szCs w:val="24"/>
          <w:lang w:val="ru-RU"/>
        </w:rPr>
        <w:tab/>
        <w:t>Своевременно, надлежащим образом в полном объеме оказать Услуги в соответствии со Спецификацией.</w:t>
      </w:r>
    </w:p>
    <w:p w14:paraId="2EDB1B41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2.4.2.</w:t>
      </w:r>
      <w:r w:rsidRPr="00DB7458">
        <w:rPr>
          <w:color w:val="000000"/>
          <w:sz w:val="24"/>
          <w:szCs w:val="24"/>
          <w:lang w:val="ru-RU"/>
        </w:rPr>
        <w:tab/>
        <w:t>Немедленно информировать Заказчика о ходе оказания Услуг, в соответствии с его запросами, а также об обстоятельствах, препятствующих надлежащему оказанию Услуг или существенно затрудняющих их оказание.</w:t>
      </w:r>
    </w:p>
    <w:p w14:paraId="26B16029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2.4.3.</w:t>
      </w:r>
      <w:r w:rsidRPr="00DB7458">
        <w:rPr>
          <w:color w:val="000000"/>
          <w:sz w:val="24"/>
          <w:szCs w:val="24"/>
          <w:lang w:val="ru-RU"/>
        </w:rPr>
        <w:tab/>
        <w:t>Приостановить оказание Услуг и уведомить в течение 1 (одного) дня об этом Заказчика в случае, если выяснится, что оказание Услуг в соответствии с условиями Договора по нему невозможно либо нецелесообразно.</w:t>
      </w:r>
    </w:p>
    <w:p w14:paraId="7DC2CCAC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2.4.4.</w:t>
      </w:r>
      <w:r w:rsidRPr="00DB7458">
        <w:rPr>
          <w:color w:val="000000"/>
          <w:sz w:val="24"/>
          <w:szCs w:val="24"/>
          <w:lang w:val="ru-RU"/>
        </w:rPr>
        <w:tab/>
        <w:t>В установленном порядке сдать результат оказанных Услуг Заказчику по соответствующему акту.</w:t>
      </w:r>
    </w:p>
    <w:p w14:paraId="3532E323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2.4.5.</w:t>
      </w:r>
      <w:r w:rsidRPr="00DB7458">
        <w:rPr>
          <w:color w:val="000000"/>
          <w:sz w:val="24"/>
          <w:szCs w:val="24"/>
          <w:lang w:val="ru-RU"/>
        </w:rPr>
        <w:tab/>
        <w:t>Обеспечить сохранность документов и материалов, переданных ему Заказчиком для оказания Услуг по Договору.</w:t>
      </w:r>
    </w:p>
    <w:p w14:paraId="7C408AE8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2.4.6.</w:t>
      </w:r>
      <w:r w:rsidRPr="00DB7458">
        <w:rPr>
          <w:color w:val="000000"/>
          <w:sz w:val="24"/>
          <w:szCs w:val="24"/>
          <w:lang w:val="ru-RU"/>
        </w:rPr>
        <w:tab/>
        <w:t>Устранить по требованию Заказчика за свой счет все выявленные недостатки, если в процессе оказания Услуг Исполнитель допустил отступление от условий Договора, ухудшившее качество Услуг, в срок, дополнительно согласованный Сторонами.</w:t>
      </w:r>
    </w:p>
    <w:p w14:paraId="531DD446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2.4.7.</w:t>
      </w:r>
      <w:r w:rsidRPr="00DB7458">
        <w:rPr>
          <w:color w:val="000000"/>
          <w:sz w:val="24"/>
          <w:szCs w:val="24"/>
          <w:lang w:val="ru-RU"/>
        </w:rPr>
        <w:tab/>
        <w:t>Уведомлять Заказчика об изменении наименования, фактического или юридического адреса и банковских реквизитов в трехдневный срок с момента наступления соответствующего условия.</w:t>
      </w:r>
    </w:p>
    <w:p w14:paraId="3A657425" w14:textId="77777777" w:rsidR="00762857" w:rsidRPr="00DB7458" w:rsidRDefault="00762857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2.4.8.</w:t>
      </w:r>
      <w:r w:rsidRPr="00DB7458">
        <w:rPr>
          <w:color w:val="000000"/>
          <w:sz w:val="24"/>
          <w:szCs w:val="24"/>
          <w:lang w:val="ru-RU"/>
        </w:rPr>
        <w:tab/>
        <w:t>Выполнять другие обязанности, которые, в соответствии с Договором или действующим законодательством Российской Федерации, возлагаются на Исполнителя.</w:t>
      </w:r>
    </w:p>
    <w:p w14:paraId="61258CCD" w14:textId="77777777" w:rsidR="00265298" w:rsidRPr="00DB7458" w:rsidRDefault="00265298" w:rsidP="00265298">
      <w:pPr>
        <w:pStyle w:val="a6"/>
        <w:shd w:val="clear" w:color="auto" w:fill="FFFFFF"/>
        <w:spacing w:after="0"/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DB7458">
        <w:rPr>
          <w:b/>
          <w:color w:val="000000"/>
          <w:sz w:val="24"/>
          <w:szCs w:val="24"/>
          <w:lang w:val="ru-RU"/>
        </w:rPr>
        <w:t>3.</w:t>
      </w:r>
      <w:r w:rsidRPr="00DB7458">
        <w:rPr>
          <w:b/>
          <w:color w:val="000000"/>
          <w:sz w:val="24"/>
          <w:szCs w:val="24"/>
          <w:lang w:val="ru-RU"/>
        </w:rPr>
        <w:tab/>
        <w:t>ПОРЯДОК СДАЧИ-ПРИЕМКИ УСЛУГ</w:t>
      </w:r>
    </w:p>
    <w:p w14:paraId="78977ABF" w14:textId="77777777" w:rsidR="00265298" w:rsidRPr="00DB7458" w:rsidRDefault="00265298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3.1.</w:t>
      </w:r>
      <w:r w:rsidRPr="00DB7458">
        <w:rPr>
          <w:color w:val="000000"/>
          <w:sz w:val="24"/>
          <w:szCs w:val="24"/>
          <w:lang w:val="ru-RU"/>
        </w:rPr>
        <w:tab/>
        <w:t>Приемка оказанных Услуг по Договору осуществляется путем направления Исполнителем Заказчику 2 (двух) экземпляров акта сдачи-приемки оказанных Услуг, составленного по форме, приведенной в Приложении № 2 к Договору.</w:t>
      </w:r>
    </w:p>
    <w:p w14:paraId="664CEF44" w14:textId="77777777" w:rsidR="00265298" w:rsidRPr="00DB7458" w:rsidRDefault="00265298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3.2.</w:t>
      </w:r>
      <w:r w:rsidRPr="00DB7458">
        <w:rPr>
          <w:color w:val="000000"/>
          <w:sz w:val="24"/>
          <w:szCs w:val="24"/>
          <w:lang w:val="ru-RU"/>
        </w:rPr>
        <w:tab/>
        <w:t xml:space="preserve">Заказчик обязан принять результаты оказанных Услуг и, при отсутствии замечаний, направить Исполнителю один экземпляр подписанного акта сдачи-приемки оказанных Услуг. Срок рассмотрения Акта – </w:t>
      </w:r>
      <w:r w:rsidR="00E00455">
        <w:rPr>
          <w:color w:val="000000"/>
          <w:sz w:val="24"/>
          <w:szCs w:val="24"/>
          <w:lang w:val="ru-RU"/>
        </w:rPr>
        <w:t>3</w:t>
      </w:r>
      <w:r w:rsidRPr="00DB7458">
        <w:rPr>
          <w:color w:val="000000"/>
          <w:sz w:val="24"/>
          <w:szCs w:val="24"/>
          <w:lang w:val="ru-RU"/>
        </w:rPr>
        <w:t xml:space="preserve"> рабочих дн</w:t>
      </w:r>
      <w:r w:rsidR="00E00455">
        <w:rPr>
          <w:color w:val="000000"/>
          <w:sz w:val="24"/>
          <w:szCs w:val="24"/>
          <w:lang w:val="ru-RU"/>
        </w:rPr>
        <w:t>я</w:t>
      </w:r>
    </w:p>
    <w:p w14:paraId="3083E38A" w14:textId="77777777" w:rsidR="00265298" w:rsidRPr="00DB7458" w:rsidRDefault="00265298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lastRenderedPageBreak/>
        <w:t>3.3.</w:t>
      </w:r>
      <w:r w:rsidRPr="00DB7458">
        <w:rPr>
          <w:color w:val="000000"/>
          <w:sz w:val="24"/>
          <w:szCs w:val="24"/>
          <w:lang w:val="ru-RU"/>
        </w:rPr>
        <w:tab/>
        <w:t xml:space="preserve"> В случае обнаружения недостатков в оказанных Услугах, Заказчик в течение </w:t>
      </w:r>
      <w:r w:rsidR="00E00455">
        <w:rPr>
          <w:color w:val="000000"/>
          <w:sz w:val="24"/>
          <w:szCs w:val="24"/>
          <w:lang w:val="ru-RU"/>
        </w:rPr>
        <w:t xml:space="preserve">3 </w:t>
      </w:r>
      <w:r w:rsidRPr="00DB7458">
        <w:rPr>
          <w:color w:val="000000"/>
          <w:sz w:val="24"/>
          <w:szCs w:val="24"/>
          <w:lang w:val="ru-RU"/>
        </w:rPr>
        <w:t>(</w:t>
      </w:r>
      <w:r w:rsidR="00E00455">
        <w:rPr>
          <w:color w:val="000000"/>
          <w:sz w:val="24"/>
          <w:szCs w:val="24"/>
          <w:lang w:val="ru-RU"/>
        </w:rPr>
        <w:t>трех</w:t>
      </w:r>
      <w:r w:rsidRPr="00DB7458">
        <w:rPr>
          <w:color w:val="000000"/>
          <w:sz w:val="24"/>
          <w:szCs w:val="24"/>
          <w:lang w:val="ru-RU"/>
        </w:rPr>
        <w:t>) рабочих дней с момента получения акта сдачи-приемки оказанных Услуг, направляет Исполнителю мотивированный письменный отказ от его подписания с перечнем замечаний и с указанием желаемых сроков их устранения.</w:t>
      </w:r>
    </w:p>
    <w:p w14:paraId="4EBCE4D2" w14:textId="77777777" w:rsidR="00265298" w:rsidRPr="00DB7458" w:rsidRDefault="00265298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3.4.</w:t>
      </w:r>
      <w:r w:rsidRPr="00DB7458">
        <w:rPr>
          <w:color w:val="000000"/>
          <w:sz w:val="24"/>
          <w:szCs w:val="24"/>
          <w:lang w:val="ru-RU"/>
        </w:rPr>
        <w:tab/>
        <w:t>В случае, если письменный мотивированный отказ Заказчика является обоснованным, Исполнитель устраняет недостатки оказанных Услуг в срок, согласованный обеими Сторонами.</w:t>
      </w:r>
    </w:p>
    <w:p w14:paraId="3FA33544" w14:textId="77777777" w:rsidR="00265298" w:rsidRPr="00DB7458" w:rsidRDefault="00265298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3.5.</w:t>
      </w:r>
      <w:r w:rsidRPr="00DB7458">
        <w:rPr>
          <w:color w:val="000000"/>
          <w:sz w:val="24"/>
          <w:szCs w:val="24"/>
          <w:lang w:val="ru-RU"/>
        </w:rPr>
        <w:tab/>
        <w:t>После устранения Исполнителем недостатков Заказчик проводит приемку результатов оказанных Услуг (в порядке, предусмотренном разделом 3 Договора).</w:t>
      </w:r>
    </w:p>
    <w:p w14:paraId="733F3789" w14:textId="77777777" w:rsidR="00265298" w:rsidRPr="00DB7458" w:rsidRDefault="00265298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3.6.</w:t>
      </w:r>
      <w:r w:rsidRPr="00DB7458">
        <w:rPr>
          <w:color w:val="000000"/>
          <w:sz w:val="24"/>
          <w:szCs w:val="24"/>
          <w:lang w:val="ru-RU"/>
        </w:rPr>
        <w:tab/>
        <w:t>Заказчик, принявший результат оказанных Услуг без проверки, лишается права ссылаться на недостатки, которые могли быть установлены при обычном способе приемки (явные недостатки).</w:t>
      </w:r>
    </w:p>
    <w:p w14:paraId="5B4267B2" w14:textId="77777777" w:rsidR="00265298" w:rsidRPr="00DB7458" w:rsidRDefault="00265298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3.7.</w:t>
      </w:r>
      <w:r w:rsidRPr="00DB7458">
        <w:rPr>
          <w:color w:val="000000"/>
          <w:sz w:val="24"/>
          <w:szCs w:val="24"/>
          <w:lang w:val="ru-RU"/>
        </w:rPr>
        <w:tab/>
        <w:t>В случае не подписания акта сдачи-приемки оказанных Услуг и не направления в указанный срок мотивированного отказа от его подписания, Услуги считаются оказанными надлежащим образом, принятыми Заказчиком и подлежащими оплате, а односторонний акт сдачи-приемки оказанных Услуг имеет полную юридическую силу для обеих Сторон.</w:t>
      </w:r>
    </w:p>
    <w:p w14:paraId="1D910B48" w14:textId="77777777" w:rsidR="00265298" w:rsidRPr="00DB7458" w:rsidRDefault="00265298" w:rsidP="00265298">
      <w:pPr>
        <w:pStyle w:val="a6"/>
        <w:shd w:val="clear" w:color="auto" w:fill="FFFFFF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3.8.</w:t>
      </w:r>
      <w:r w:rsidRPr="00DB7458">
        <w:rPr>
          <w:color w:val="000000"/>
          <w:sz w:val="24"/>
          <w:szCs w:val="24"/>
          <w:lang w:val="ru-RU"/>
        </w:rPr>
        <w:tab/>
        <w:t>Право собственности на результаты оказания Услуг переходят к Заказчику с момента подписания им акта сдачи-приемки оказанных Услуг.</w:t>
      </w:r>
    </w:p>
    <w:p w14:paraId="606A870C" w14:textId="77777777" w:rsidR="00265298" w:rsidRPr="00265298" w:rsidRDefault="00265298" w:rsidP="00265298">
      <w:pPr>
        <w:numPr>
          <w:ilvl w:val="0"/>
          <w:numId w:val="9"/>
        </w:numPr>
        <w:suppressAutoHyphens w:val="0"/>
        <w:ind w:left="0" w:firstLine="709"/>
        <w:contextualSpacing/>
        <w:jc w:val="center"/>
        <w:rPr>
          <w:rFonts w:eastAsia="Arial Unicode MS"/>
          <w:b/>
          <w:sz w:val="24"/>
          <w:szCs w:val="24"/>
          <w:lang w:val="ru-RU" w:eastAsia="en-US" w:bidi="ar-SA"/>
        </w:rPr>
      </w:pPr>
      <w:r w:rsidRPr="00E00455">
        <w:rPr>
          <w:rFonts w:eastAsia="Arial Unicode MS"/>
          <w:b/>
          <w:sz w:val="24"/>
          <w:szCs w:val="24"/>
          <w:lang w:val="ru-RU" w:eastAsia="en-US" w:bidi="ar-SA"/>
        </w:rPr>
        <w:t>СТОИМОСТЬ УСЛУГ И ПОРЯДОК РАСЧЕТОВ</w:t>
      </w:r>
    </w:p>
    <w:p w14:paraId="6BC12E48" w14:textId="77777777" w:rsidR="000B2D64" w:rsidRPr="000B2D64" w:rsidRDefault="00650EC4" w:rsidP="00650EC4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8C6D51">
        <w:rPr>
          <w:color w:val="000000"/>
          <w:sz w:val="24"/>
          <w:szCs w:val="24"/>
          <w:lang w:val="ru-RU"/>
        </w:rPr>
        <w:t xml:space="preserve">Сумма </w:t>
      </w:r>
      <w:r>
        <w:rPr>
          <w:color w:val="000000"/>
          <w:sz w:val="24"/>
          <w:szCs w:val="24"/>
          <w:lang w:val="ru-RU"/>
        </w:rPr>
        <w:t>1</w:t>
      </w:r>
      <w:r w:rsidRPr="008C6D51">
        <w:rPr>
          <w:color w:val="000000"/>
          <w:sz w:val="24"/>
          <w:szCs w:val="24"/>
          <w:lang w:val="ru-RU"/>
        </w:rPr>
        <w:t xml:space="preserve">-ой части организационного взноса </w:t>
      </w:r>
      <w:r w:rsidR="000B2D64" w:rsidRPr="008C6D51">
        <w:rPr>
          <w:color w:val="000000"/>
          <w:sz w:val="24"/>
          <w:szCs w:val="24"/>
          <w:lang w:val="ru-RU"/>
        </w:rPr>
        <w:t>составляет</w:t>
      </w:r>
      <w:r w:rsidR="000B2D64">
        <w:rPr>
          <w:color w:val="000000"/>
          <w:sz w:val="24"/>
          <w:szCs w:val="24"/>
          <w:lang w:val="ru-RU"/>
        </w:rPr>
        <w:t>:</w:t>
      </w:r>
    </w:p>
    <w:p w14:paraId="3E1B0A16" w14:textId="2E5FDB21" w:rsidR="00650EC4" w:rsidRDefault="000B2D64" w:rsidP="000B2D64">
      <w:pPr>
        <w:suppressAutoHyphens w:val="0"/>
        <w:ind w:firstLine="709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4.1.1. </w:t>
      </w:r>
      <w:r w:rsidR="00650EC4" w:rsidRPr="008C6D51">
        <w:rPr>
          <w:color w:val="000000"/>
          <w:sz w:val="24"/>
          <w:szCs w:val="24"/>
          <w:lang w:val="ru-RU"/>
        </w:rPr>
        <w:t>за участие 1 (одного) конкурсанта</w:t>
      </w:r>
      <w:r>
        <w:rPr>
          <w:color w:val="000000"/>
          <w:sz w:val="24"/>
          <w:szCs w:val="24"/>
          <w:lang w:val="ru-RU"/>
        </w:rPr>
        <w:t xml:space="preserve"> </w:t>
      </w:r>
      <w:r w:rsidR="00650EC4" w:rsidRPr="008C6D51">
        <w:rPr>
          <w:color w:val="000000"/>
          <w:sz w:val="24"/>
          <w:szCs w:val="24"/>
          <w:lang w:val="ru-RU"/>
        </w:rPr>
        <w:t xml:space="preserve">в </w:t>
      </w:r>
      <w:r w:rsidR="00650EC4">
        <w:rPr>
          <w:color w:val="000000"/>
          <w:sz w:val="24"/>
          <w:szCs w:val="24"/>
          <w:lang w:val="ru-RU"/>
        </w:rPr>
        <w:t>Отборочном этапе</w:t>
      </w:r>
      <w:r w:rsidR="00650EC4" w:rsidRPr="008C6D51">
        <w:rPr>
          <w:color w:val="000000"/>
          <w:sz w:val="24"/>
          <w:szCs w:val="24"/>
          <w:lang w:val="ru-RU"/>
        </w:rPr>
        <w:t xml:space="preserve"> из расчета за 1 (один) конкурсный день </w:t>
      </w:r>
      <w:r w:rsidR="00650EC4">
        <w:rPr>
          <w:color w:val="000000"/>
          <w:sz w:val="24"/>
          <w:szCs w:val="24"/>
          <w:lang w:val="ru-RU"/>
        </w:rPr>
        <w:t>9</w:t>
      </w:r>
      <w:r>
        <w:rPr>
          <w:color w:val="000000"/>
          <w:sz w:val="24"/>
          <w:szCs w:val="24"/>
          <w:lang w:val="ru-RU"/>
        </w:rPr>
        <w:t> </w:t>
      </w:r>
      <w:r w:rsidR="00650EC4">
        <w:rPr>
          <w:color w:val="000000"/>
          <w:sz w:val="24"/>
          <w:szCs w:val="24"/>
          <w:lang w:val="ru-RU"/>
        </w:rPr>
        <w:t>000</w:t>
      </w:r>
      <w:r>
        <w:rPr>
          <w:color w:val="000000"/>
          <w:sz w:val="24"/>
          <w:szCs w:val="24"/>
          <w:lang w:val="ru-RU"/>
        </w:rPr>
        <w:t xml:space="preserve"> </w:t>
      </w:r>
      <w:r w:rsidR="00650EC4" w:rsidRPr="008C6D51">
        <w:rPr>
          <w:color w:val="000000"/>
          <w:sz w:val="24"/>
          <w:szCs w:val="24"/>
          <w:lang w:val="ru-RU"/>
        </w:rPr>
        <w:t>(</w:t>
      </w:r>
      <w:r w:rsidR="00650EC4">
        <w:rPr>
          <w:color w:val="000000"/>
          <w:sz w:val="24"/>
          <w:szCs w:val="24"/>
          <w:lang w:val="ru-RU"/>
        </w:rPr>
        <w:t>Девять тысяч</w:t>
      </w:r>
      <w:r w:rsidR="00650EC4" w:rsidRPr="008C6D51">
        <w:rPr>
          <w:color w:val="000000"/>
          <w:sz w:val="24"/>
          <w:szCs w:val="24"/>
          <w:lang w:val="ru-RU"/>
        </w:rPr>
        <w:t>) рублей 00 копеек, в том числе НДС 1</w:t>
      </w:r>
      <w:r w:rsidR="00C9082F">
        <w:rPr>
          <w:color w:val="000000"/>
          <w:sz w:val="24"/>
          <w:szCs w:val="24"/>
          <w:lang w:val="ru-RU"/>
        </w:rPr>
        <w:t>5</w:t>
      </w:r>
      <w:r w:rsidR="00650EC4" w:rsidRPr="008C6D51">
        <w:rPr>
          <w:color w:val="000000"/>
          <w:sz w:val="24"/>
          <w:szCs w:val="24"/>
          <w:lang w:val="ru-RU"/>
        </w:rPr>
        <w:t xml:space="preserve">00,00 (Одна тысяча </w:t>
      </w:r>
      <w:r w:rsidR="00C9082F">
        <w:rPr>
          <w:color w:val="000000"/>
          <w:sz w:val="24"/>
          <w:szCs w:val="24"/>
          <w:lang w:val="ru-RU"/>
        </w:rPr>
        <w:t>пятьсот</w:t>
      </w:r>
      <w:r w:rsidR="00650EC4" w:rsidRPr="008C6D51">
        <w:rPr>
          <w:color w:val="000000"/>
          <w:sz w:val="24"/>
          <w:szCs w:val="24"/>
          <w:lang w:val="ru-RU"/>
        </w:rPr>
        <w:t>) рублей 00 копеек.</w:t>
      </w:r>
    </w:p>
    <w:p w14:paraId="1E92E536" w14:textId="47287B0A" w:rsidR="000B2D64" w:rsidRDefault="000B2D64" w:rsidP="000B2D64">
      <w:pPr>
        <w:suppressAutoHyphens w:val="0"/>
        <w:ind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>
        <w:rPr>
          <w:color w:val="000000"/>
          <w:sz w:val="24"/>
          <w:szCs w:val="24"/>
          <w:lang w:val="ru-RU"/>
        </w:rPr>
        <w:t xml:space="preserve">4.1.2.  </w:t>
      </w:r>
      <w:r w:rsidRPr="008C6D51">
        <w:rPr>
          <w:color w:val="000000"/>
          <w:sz w:val="24"/>
          <w:szCs w:val="24"/>
          <w:lang w:val="ru-RU"/>
        </w:rPr>
        <w:t xml:space="preserve">за участие 1 (одного) </w:t>
      </w:r>
      <w:r>
        <w:rPr>
          <w:color w:val="000000"/>
          <w:sz w:val="24"/>
          <w:szCs w:val="24"/>
          <w:lang w:val="ru-RU"/>
        </w:rPr>
        <w:t xml:space="preserve"> </w:t>
      </w:r>
      <w:r w:rsidRPr="008C6D51">
        <w:rPr>
          <w:color w:val="000000"/>
          <w:sz w:val="24"/>
          <w:szCs w:val="24"/>
          <w:lang w:val="ru-RU"/>
        </w:rPr>
        <w:t xml:space="preserve"> эксперта в </w:t>
      </w:r>
      <w:r>
        <w:rPr>
          <w:color w:val="000000"/>
          <w:sz w:val="24"/>
          <w:szCs w:val="24"/>
          <w:lang w:val="ru-RU"/>
        </w:rPr>
        <w:t>Отборочном этапе</w:t>
      </w:r>
      <w:r w:rsidRPr="008C6D51">
        <w:rPr>
          <w:color w:val="000000"/>
          <w:sz w:val="24"/>
          <w:szCs w:val="24"/>
          <w:lang w:val="ru-RU"/>
        </w:rPr>
        <w:t xml:space="preserve"> из расчета за 1 (один) конкурсный день </w:t>
      </w:r>
      <w:r>
        <w:rPr>
          <w:color w:val="000000"/>
          <w:sz w:val="24"/>
          <w:szCs w:val="24"/>
          <w:lang w:val="ru-RU"/>
        </w:rPr>
        <w:t xml:space="preserve">9 000 </w:t>
      </w:r>
      <w:r w:rsidRPr="008C6D51">
        <w:rPr>
          <w:color w:val="000000"/>
          <w:sz w:val="24"/>
          <w:szCs w:val="24"/>
          <w:lang w:val="ru-RU"/>
        </w:rPr>
        <w:t>(</w:t>
      </w:r>
      <w:r>
        <w:rPr>
          <w:color w:val="000000"/>
          <w:sz w:val="24"/>
          <w:szCs w:val="24"/>
          <w:lang w:val="ru-RU"/>
        </w:rPr>
        <w:t>Девять тысяч</w:t>
      </w:r>
      <w:r w:rsidRPr="008C6D51">
        <w:rPr>
          <w:color w:val="000000"/>
          <w:sz w:val="24"/>
          <w:szCs w:val="24"/>
          <w:lang w:val="ru-RU"/>
        </w:rPr>
        <w:t>) рублей 00 копеек, в том числе НДС 1</w:t>
      </w:r>
      <w:r>
        <w:rPr>
          <w:color w:val="000000"/>
          <w:sz w:val="24"/>
          <w:szCs w:val="24"/>
          <w:lang w:val="ru-RU"/>
        </w:rPr>
        <w:t>5</w:t>
      </w:r>
      <w:r w:rsidRPr="008C6D51">
        <w:rPr>
          <w:color w:val="000000"/>
          <w:sz w:val="24"/>
          <w:szCs w:val="24"/>
          <w:lang w:val="ru-RU"/>
        </w:rPr>
        <w:t xml:space="preserve">00,00 (Одна тысяча </w:t>
      </w:r>
      <w:r>
        <w:rPr>
          <w:color w:val="000000"/>
          <w:sz w:val="24"/>
          <w:szCs w:val="24"/>
          <w:lang w:val="ru-RU"/>
        </w:rPr>
        <w:t>пятьсот</w:t>
      </w:r>
      <w:r w:rsidRPr="008C6D51">
        <w:rPr>
          <w:color w:val="000000"/>
          <w:sz w:val="24"/>
          <w:szCs w:val="24"/>
          <w:lang w:val="ru-RU"/>
        </w:rPr>
        <w:t>) рублей 00 копеек</w:t>
      </w:r>
    </w:p>
    <w:p w14:paraId="106630E1" w14:textId="005563C7" w:rsidR="00650EC4" w:rsidRPr="00650EC4" w:rsidRDefault="000B2D64" w:rsidP="000B2D64">
      <w:pPr>
        <w:suppressAutoHyphens w:val="0"/>
        <w:ind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>
        <w:rPr>
          <w:color w:val="000000"/>
          <w:sz w:val="24"/>
          <w:szCs w:val="24"/>
          <w:lang w:val="ru-RU"/>
        </w:rPr>
        <w:t>4.1.3.  з</w:t>
      </w:r>
      <w:r w:rsidR="00650EC4" w:rsidRPr="00650EC4">
        <w:rPr>
          <w:color w:val="000000"/>
          <w:sz w:val="24"/>
          <w:szCs w:val="24"/>
          <w:lang w:val="ru-RU"/>
        </w:rPr>
        <w:t xml:space="preserve">а участие 1 сопровождающего из расчета за 1 (один) конкурсный день составляет </w:t>
      </w:r>
      <w:r w:rsidR="00650EC4">
        <w:rPr>
          <w:color w:val="000000"/>
          <w:sz w:val="24"/>
          <w:szCs w:val="24"/>
          <w:lang w:val="ru-RU"/>
        </w:rPr>
        <w:t>7920</w:t>
      </w:r>
      <w:r w:rsidR="00650EC4" w:rsidRPr="00650EC4">
        <w:rPr>
          <w:color w:val="000000"/>
          <w:sz w:val="24"/>
          <w:szCs w:val="24"/>
          <w:lang w:val="ru-RU"/>
        </w:rPr>
        <w:t xml:space="preserve"> (</w:t>
      </w:r>
      <w:r w:rsidR="00650EC4">
        <w:rPr>
          <w:color w:val="000000"/>
          <w:sz w:val="24"/>
          <w:szCs w:val="24"/>
          <w:lang w:val="ru-RU"/>
        </w:rPr>
        <w:t>Семь</w:t>
      </w:r>
      <w:r w:rsidR="00650EC4" w:rsidRPr="00650EC4">
        <w:rPr>
          <w:color w:val="000000"/>
          <w:sz w:val="24"/>
          <w:szCs w:val="24"/>
          <w:lang w:val="ru-RU"/>
        </w:rPr>
        <w:t xml:space="preserve"> тысяч</w:t>
      </w:r>
      <w:r w:rsidR="00650EC4">
        <w:rPr>
          <w:color w:val="000000"/>
          <w:sz w:val="24"/>
          <w:szCs w:val="24"/>
          <w:lang w:val="ru-RU"/>
        </w:rPr>
        <w:t xml:space="preserve"> девятьсот двадцать</w:t>
      </w:r>
      <w:r w:rsidR="00650EC4" w:rsidRPr="00650EC4">
        <w:rPr>
          <w:color w:val="000000"/>
          <w:sz w:val="24"/>
          <w:szCs w:val="24"/>
          <w:lang w:val="ru-RU"/>
        </w:rPr>
        <w:t>) рублей 00 копеек, в том числе НДС 1</w:t>
      </w:r>
      <w:r w:rsidR="00C9082F">
        <w:rPr>
          <w:color w:val="000000"/>
          <w:sz w:val="24"/>
          <w:szCs w:val="24"/>
          <w:lang w:val="ru-RU"/>
        </w:rPr>
        <w:t>320</w:t>
      </w:r>
      <w:r w:rsidR="00650EC4" w:rsidRPr="00650EC4">
        <w:rPr>
          <w:color w:val="000000"/>
          <w:sz w:val="24"/>
          <w:szCs w:val="24"/>
          <w:lang w:val="ru-RU"/>
        </w:rPr>
        <w:t xml:space="preserve">,00 (Одна тысяча </w:t>
      </w:r>
      <w:r w:rsidR="00C9082F">
        <w:rPr>
          <w:color w:val="000000"/>
          <w:sz w:val="24"/>
          <w:szCs w:val="24"/>
          <w:lang w:val="ru-RU"/>
        </w:rPr>
        <w:t>триста двадцать</w:t>
      </w:r>
      <w:r w:rsidR="00650EC4" w:rsidRPr="00650EC4">
        <w:rPr>
          <w:color w:val="000000"/>
          <w:sz w:val="24"/>
          <w:szCs w:val="24"/>
          <w:lang w:val="ru-RU"/>
        </w:rPr>
        <w:t>) рублей 00 копеек.</w:t>
      </w:r>
    </w:p>
    <w:p w14:paraId="71CBB28B" w14:textId="2E18E250" w:rsidR="00E00455" w:rsidRPr="00C9082F" w:rsidRDefault="000B2D64" w:rsidP="000B2D64">
      <w:pPr>
        <w:suppressAutoHyphens w:val="0"/>
        <w:ind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>
        <w:rPr>
          <w:color w:val="000000"/>
          <w:sz w:val="24"/>
          <w:szCs w:val="24"/>
          <w:lang w:val="ru-RU"/>
        </w:rPr>
        <w:t xml:space="preserve">4.1.4. </w:t>
      </w:r>
      <w:r w:rsidR="00E00455" w:rsidRPr="008C6D51">
        <w:rPr>
          <w:color w:val="000000"/>
          <w:sz w:val="24"/>
          <w:szCs w:val="24"/>
          <w:lang w:val="ru-RU"/>
        </w:rPr>
        <w:t xml:space="preserve">Сумма </w:t>
      </w:r>
      <w:r w:rsidR="00650EC4">
        <w:rPr>
          <w:color w:val="000000"/>
          <w:sz w:val="24"/>
          <w:szCs w:val="24"/>
          <w:lang w:val="ru-RU"/>
        </w:rPr>
        <w:t>2</w:t>
      </w:r>
      <w:r w:rsidR="005D2794" w:rsidRPr="008C6D51">
        <w:rPr>
          <w:color w:val="000000"/>
          <w:sz w:val="24"/>
          <w:szCs w:val="24"/>
          <w:lang w:val="ru-RU"/>
        </w:rPr>
        <w:t xml:space="preserve">-ой части </w:t>
      </w:r>
      <w:r w:rsidR="00E00455" w:rsidRPr="008C6D51">
        <w:rPr>
          <w:color w:val="000000"/>
          <w:sz w:val="24"/>
          <w:szCs w:val="24"/>
          <w:lang w:val="ru-RU"/>
        </w:rPr>
        <w:t xml:space="preserve">организационного взноса </w:t>
      </w:r>
      <w:r w:rsidR="005D2794" w:rsidRPr="008C6D51">
        <w:rPr>
          <w:color w:val="000000"/>
          <w:sz w:val="24"/>
          <w:szCs w:val="24"/>
          <w:lang w:val="ru-RU"/>
        </w:rPr>
        <w:t xml:space="preserve">по компетенции </w:t>
      </w:r>
      <w:r w:rsidR="005D2794" w:rsidRPr="00375C27">
        <w:rPr>
          <w:color w:val="000000"/>
          <w:sz w:val="24"/>
          <w:szCs w:val="24"/>
          <w:highlight w:val="yellow"/>
          <w:lang w:val="ru-RU"/>
        </w:rPr>
        <w:t>«</w:t>
      </w:r>
      <w:r w:rsidR="00375C27" w:rsidRPr="00375C27">
        <w:rPr>
          <w:color w:val="000000"/>
          <w:sz w:val="24"/>
          <w:szCs w:val="24"/>
          <w:highlight w:val="yellow"/>
          <w:lang w:val="ru-RU"/>
        </w:rPr>
        <w:t>_______</w:t>
      </w:r>
      <w:r w:rsidR="005D2794" w:rsidRPr="00375C27">
        <w:rPr>
          <w:color w:val="000000"/>
          <w:sz w:val="24"/>
          <w:szCs w:val="24"/>
          <w:highlight w:val="yellow"/>
          <w:lang w:val="ru-RU"/>
        </w:rPr>
        <w:t>»</w:t>
      </w:r>
      <w:r w:rsidR="00E00455" w:rsidRPr="008C6D51">
        <w:rPr>
          <w:color w:val="000000"/>
          <w:sz w:val="24"/>
          <w:szCs w:val="24"/>
          <w:lang w:val="ru-RU"/>
        </w:rPr>
        <w:t xml:space="preserve"> составляет </w:t>
      </w:r>
      <w:r w:rsidR="00650EC4">
        <w:rPr>
          <w:color w:val="000000"/>
          <w:sz w:val="24"/>
          <w:szCs w:val="24"/>
          <w:lang w:val="ru-RU"/>
        </w:rPr>
        <w:t>16000</w:t>
      </w:r>
      <w:r w:rsidR="00E00455" w:rsidRPr="008C6D51">
        <w:rPr>
          <w:color w:val="000000"/>
          <w:sz w:val="24"/>
          <w:szCs w:val="24"/>
          <w:lang w:val="ru-RU"/>
        </w:rPr>
        <w:t xml:space="preserve"> (</w:t>
      </w:r>
      <w:r w:rsidR="00650EC4">
        <w:rPr>
          <w:color w:val="000000"/>
          <w:sz w:val="24"/>
          <w:szCs w:val="24"/>
          <w:lang w:val="ru-RU"/>
        </w:rPr>
        <w:t>Шестнадцать тысяч</w:t>
      </w:r>
      <w:r w:rsidR="00E00455" w:rsidRPr="008C6D51">
        <w:rPr>
          <w:color w:val="000000"/>
          <w:sz w:val="24"/>
          <w:szCs w:val="24"/>
          <w:lang w:val="ru-RU"/>
        </w:rPr>
        <w:t xml:space="preserve">) рублей </w:t>
      </w:r>
      <w:r w:rsidR="00265F4A" w:rsidRPr="008C6D51">
        <w:rPr>
          <w:color w:val="000000"/>
          <w:sz w:val="24"/>
          <w:szCs w:val="24"/>
          <w:lang w:val="ru-RU"/>
        </w:rPr>
        <w:t xml:space="preserve">00 </w:t>
      </w:r>
      <w:r w:rsidR="00E00455" w:rsidRPr="008C6D51">
        <w:rPr>
          <w:color w:val="000000"/>
          <w:sz w:val="24"/>
          <w:szCs w:val="24"/>
          <w:lang w:val="ru-RU"/>
        </w:rPr>
        <w:t xml:space="preserve">копеек, </w:t>
      </w:r>
      <w:r w:rsidR="00C9082F">
        <w:rPr>
          <w:color w:val="000000"/>
          <w:sz w:val="24"/>
          <w:szCs w:val="24"/>
          <w:lang w:val="ru-RU"/>
        </w:rPr>
        <w:t xml:space="preserve">в том числе </w:t>
      </w:r>
      <w:r w:rsidR="00C9082F" w:rsidRPr="00C9082F">
        <w:rPr>
          <w:color w:val="000000"/>
          <w:sz w:val="24"/>
          <w:szCs w:val="24"/>
          <w:lang w:val="ru-RU"/>
        </w:rPr>
        <w:t>НДС 2666,67 (Две тысячи шестьсот шестьдесят шесть) рублей 67 копеек</w:t>
      </w:r>
      <w:r w:rsidR="00E00455" w:rsidRPr="00C9082F">
        <w:rPr>
          <w:color w:val="000000"/>
          <w:sz w:val="24"/>
          <w:szCs w:val="24"/>
          <w:lang w:val="ru-RU"/>
        </w:rPr>
        <w:t>.</w:t>
      </w:r>
      <w:r w:rsidR="005D2794" w:rsidRPr="00C9082F">
        <w:rPr>
          <w:color w:val="000000"/>
          <w:sz w:val="24"/>
          <w:szCs w:val="24"/>
          <w:lang w:val="ru-RU"/>
        </w:rPr>
        <w:t xml:space="preserve"> </w:t>
      </w:r>
    </w:p>
    <w:p w14:paraId="2E8D80DF" w14:textId="1D28254A" w:rsidR="00DE6EF8" w:rsidRPr="00C539E9" w:rsidRDefault="000B2D64" w:rsidP="00DE6E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>
        <w:rPr>
          <w:rFonts w:eastAsia="Arial Unicode MS"/>
          <w:sz w:val="24"/>
          <w:szCs w:val="24"/>
          <w:lang w:val="ru-RU" w:eastAsia="en-US" w:bidi="ar-SA"/>
        </w:rPr>
        <w:t>4.1.5.  Общая  с</w:t>
      </w:r>
      <w:r w:rsidR="00E00455" w:rsidRPr="00C9082F">
        <w:rPr>
          <w:rFonts w:eastAsia="Arial Unicode MS"/>
          <w:sz w:val="24"/>
          <w:szCs w:val="24"/>
          <w:lang w:val="ru-RU" w:eastAsia="en-US" w:bidi="ar-SA"/>
        </w:rPr>
        <w:t>тоимость Услуг Исполнителя составляет</w:t>
      </w:r>
      <w:r w:rsidR="00E00455" w:rsidRPr="00265298">
        <w:rPr>
          <w:rFonts w:eastAsia="Arial Unicode MS"/>
          <w:sz w:val="24"/>
          <w:szCs w:val="24"/>
          <w:lang w:val="ru-RU" w:eastAsia="en-US" w:bidi="ar-SA"/>
        </w:rPr>
        <w:t xml:space="preserve"> </w:t>
      </w:r>
      <w:r w:rsidR="00C9082F" w:rsidRPr="00C9082F">
        <w:rPr>
          <w:rFonts w:eastAsia="Arial Unicode MS"/>
          <w:sz w:val="24"/>
          <w:szCs w:val="24"/>
          <w:highlight w:val="yellow"/>
          <w:lang w:val="ru-RU" w:eastAsia="en-US" w:bidi="ar-SA"/>
        </w:rPr>
        <w:t>_________</w:t>
      </w:r>
      <w:r w:rsidR="00DE6EF8" w:rsidRPr="00C9082F">
        <w:rPr>
          <w:rFonts w:eastAsia="Arial Unicode MS"/>
          <w:sz w:val="24"/>
          <w:szCs w:val="24"/>
          <w:highlight w:val="yellow"/>
          <w:lang w:val="ru-RU" w:eastAsia="en-US" w:bidi="ar-SA"/>
        </w:rPr>
        <w:t>(</w:t>
      </w:r>
      <w:r w:rsidR="00C9082F" w:rsidRPr="00C9082F">
        <w:rPr>
          <w:sz w:val="24"/>
          <w:szCs w:val="24"/>
          <w:highlight w:val="yellow"/>
          <w:lang w:val="ru-RU" w:eastAsia="ru-RU"/>
        </w:rPr>
        <w:t>_______________</w:t>
      </w:r>
      <w:r w:rsidR="00DE6EF8" w:rsidRPr="00C9082F">
        <w:rPr>
          <w:sz w:val="24"/>
          <w:szCs w:val="24"/>
          <w:highlight w:val="yellow"/>
          <w:lang w:val="ru-RU" w:eastAsia="ru-RU"/>
        </w:rPr>
        <w:t>) рублей 00 копеек,</w:t>
      </w:r>
      <w:r w:rsidR="00DE6EF8" w:rsidRPr="00DE6EF8">
        <w:rPr>
          <w:sz w:val="24"/>
          <w:szCs w:val="24"/>
          <w:lang w:val="ru-RU" w:eastAsia="ru-RU"/>
        </w:rPr>
        <w:t xml:space="preserve"> </w:t>
      </w:r>
      <w:r w:rsidR="00DE6EF8" w:rsidRPr="00DE6EF8">
        <w:rPr>
          <w:sz w:val="24"/>
          <w:szCs w:val="24"/>
          <w:lang w:val="ru-RU"/>
        </w:rPr>
        <w:t xml:space="preserve">включая НДС 20% - </w:t>
      </w:r>
      <w:r w:rsidR="00C9082F" w:rsidRPr="00C9082F">
        <w:rPr>
          <w:sz w:val="24"/>
          <w:szCs w:val="24"/>
          <w:highlight w:val="yellow"/>
          <w:lang w:val="ru-RU"/>
        </w:rPr>
        <w:t xml:space="preserve">______ </w:t>
      </w:r>
      <w:r w:rsidR="00DE6EF8" w:rsidRPr="00C9082F">
        <w:rPr>
          <w:sz w:val="24"/>
          <w:szCs w:val="24"/>
          <w:highlight w:val="yellow"/>
          <w:lang w:val="ru-RU"/>
        </w:rPr>
        <w:t>(</w:t>
      </w:r>
      <w:r w:rsidR="00C9082F" w:rsidRPr="00C9082F">
        <w:rPr>
          <w:sz w:val="24"/>
          <w:szCs w:val="24"/>
          <w:highlight w:val="yellow"/>
          <w:lang w:val="ru-RU"/>
        </w:rPr>
        <w:t>_______________</w:t>
      </w:r>
      <w:r w:rsidR="00DE6EF8" w:rsidRPr="00C9082F">
        <w:rPr>
          <w:sz w:val="24"/>
          <w:szCs w:val="24"/>
          <w:highlight w:val="yellow"/>
          <w:lang w:val="ru-RU"/>
        </w:rPr>
        <w:t>) рублей 00 копеек.</w:t>
      </w:r>
    </w:p>
    <w:p w14:paraId="0595C6F4" w14:textId="77777777" w:rsidR="00E00455" w:rsidRDefault="00E00455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>
        <w:rPr>
          <w:rFonts w:eastAsia="Arial Unicode MS"/>
          <w:sz w:val="24"/>
          <w:szCs w:val="24"/>
          <w:lang w:val="ru-RU" w:eastAsia="en-US" w:bidi="ar-SA"/>
        </w:rPr>
        <w:t xml:space="preserve"> </w:t>
      </w:r>
      <w:r w:rsidRPr="00E00455">
        <w:rPr>
          <w:sz w:val="24"/>
          <w:szCs w:val="24"/>
          <w:lang w:val="ru-RU"/>
        </w:rPr>
        <w:t>Цена договора строго фиксирована и определена на весь срок его исполнения.</w:t>
      </w:r>
    </w:p>
    <w:p w14:paraId="5DFE2D3F" w14:textId="186E8DB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b/>
          <w:bCs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Оплата по Договору осуществляется в рублях Российской Федерации, в безналичной форме, в соответствии с требованиями действующего законодательства о безналичных расчетах </w:t>
      </w:r>
      <w:r w:rsidRPr="00265298">
        <w:rPr>
          <w:rFonts w:eastAsia="Arial Unicode MS"/>
          <w:b/>
          <w:bCs/>
          <w:sz w:val="24"/>
          <w:szCs w:val="24"/>
          <w:lang w:val="ru-RU" w:eastAsia="en-US" w:bidi="ar-SA"/>
        </w:rPr>
        <w:t xml:space="preserve">в течение </w:t>
      </w:r>
      <w:r w:rsidR="00C9082F">
        <w:rPr>
          <w:rFonts w:eastAsia="Arial Unicode MS"/>
          <w:b/>
          <w:bCs/>
          <w:sz w:val="24"/>
          <w:szCs w:val="24"/>
          <w:lang w:val="ru-RU" w:eastAsia="en-US" w:bidi="ar-SA"/>
        </w:rPr>
        <w:t xml:space="preserve">10 </w:t>
      </w:r>
      <w:r w:rsidR="0020725E">
        <w:rPr>
          <w:rFonts w:eastAsia="Arial Unicode MS"/>
          <w:b/>
          <w:bCs/>
          <w:sz w:val="24"/>
          <w:szCs w:val="24"/>
          <w:lang w:val="ru-RU" w:eastAsia="en-US" w:bidi="ar-SA"/>
        </w:rPr>
        <w:t xml:space="preserve">календарных </w:t>
      </w:r>
      <w:r w:rsidRPr="00265298">
        <w:rPr>
          <w:rFonts w:eastAsia="Arial Unicode MS"/>
          <w:b/>
          <w:bCs/>
          <w:sz w:val="24"/>
          <w:szCs w:val="24"/>
          <w:lang w:val="ru-RU" w:eastAsia="en-US" w:bidi="ar-SA"/>
        </w:rPr>
        <w:t>дней с даты подписания акта сдачи-приемки оказанных услуг.</w:t>
      </w:r>
    </w:p>
    <w:p w14:paraId="7B1AA2F9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Стоимость Услуг включает в себя все расходы Исполнителя, необходимые для оказания Услуг по Договору, вознаграждение Исполнителя, а также стоимость услуг третьих лиц, привлеченных Исполнителем.</w:t>
      </w:r>
    </w:p>
    <w:p w14:paraId="47EB2989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Обязательство Заказчика по оплате Услуг, предусмотренных Договором, считается исполненным с момента поступления всех денежных средств, указанных в Договоре, на расчетный счет Исполнителя.</w:t>
      </w:r>
    </w:p>
    <w:p w14:paraId="23A54902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При любом несовпадении во времени момента оплаты по Договору и предоставления встречного исполнения у </w:t>
      </w:r>
      <w:r w:rsidRPr="00265298">
        <w:rPr>
          <w:rFonts w:eastAsia="Arial Unicode MS"/>
          <w:sz w:val="24"/>
          <w:szCs w:val="24"/>
          <w:lang w:val="ru-RU" w:eastAsia="ar-SA" w:bidi="ar-SA"/>
        </w:rPr>
        <w:t xml:space="preserve">Сторон </w:t>
      </w:r>
      <w:r w:rsidRPr="00265298">
        <w:rPr>
          <w:rFonts w:eastAsia="Arial Unicode MS"/>
          <w:sz w:val="24"/>
          <w:szCs w:val="24"/>
          <w:lang w:val="ru-RU" w:eastAsia="en-US" w:bidi="ar-SA"/>
        </w:rPr>
        <w:t>не возникает друг перед другом обязательств по коммерческому кредитованию и нормы законодательства о коммерческом кредите к обязательствам, предусматривающим отсрочку или рассрочку оплаты, не применяются.</w:t>
      </w:r>
    </w:p>
    <w:p w14:paraId="16EE9C35" w14:textId="77777777" w:rsidR="00265298" w:rsidRPr="00265298" w:rsidRDefault="00265298" w:rsidP="0026529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 w:eastAsia="ru-RU" w:bidi="ar-SA"/>
        </w:rPr>
      </w:pPr>
      <w:r w:rsidRPr="00265298">
        <w:rPr>
          <w:rFonts w:eastAsia="Calibri"/>
          <w:sz w:val="24"/>
          <w:szCs w:val="24"/>
          <w:lang w:val="ru-RU" w:eastAsia="ru-RU" w:bidi="ar-SA"/>
        </w:rPr>
        <w:t>4.7. В случае невозможности исполнения Договора, возникшей по вине Заказчика, Заказчик возмещает Исполнителю фактически понесенные им и документально подтвержденные расходы.</w:t>
      </w:r>
    </w:p>
    <w:p w14:paraId="5AEB65DC" w14:textId="77777777" w:rsid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lastRenderedPageBreak/>
        <w:t xml:space="preserve">Все расходы, связанные с переводом денежных средств на расчетный счет Исполнителя, принимает на себя Заказчик. </w:t>
      </w:r>
    </w:p>
    <w:p w14:paraId="6E07F7E1" w14:textId="77777777" w:rsidR="0020725E" w:rsidRDefault="0020725E" w:rsidP="0020725E">
      <w:pPr>
        <w:suppressAutoHyphens w:val="0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</w:p>
    <w:p w14:paraId="5E2412FD" w14:textId="77777777" w:rsidR="0020725E" w:rsidRPr="00265298" w:rsidRDefault="0020725E" w:rsidP="0020725E">
      <w:pPr>
        <w:suppressAutoHyphens w:val="0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</w:p>
    <w:p w14:paraId="13AF8323" w14:textId="77777777" w:rsidR="00265298" w:rsidRPr="00265298" w:rsidRDefault="00265298" w:rsidP="00265298">
      <w:pPr>
        <w:numPr>
          <w:ilvl w:val="0"/>
          <w:numId w:val="9"/>
        </w:numPr>
        <w:suppressAutoHyphens w:val="0"/>
        <w:ind w:left="0" w:firstLine="709"/>
        <w:contextualSpacing/>
        <w:jc w:val="center"/>
        <w:rPr>
          <w:rFonts w:eastAsia="Arial Unicode MS"/>
          <w:b/>
          <w:sz w:val="24"/>
          <w:szCs w:val="24"/>
          <w:lang w:val="ru-RU" w:eastAsia="en-US" w:bidi="ar-SA"/>
        </w:rPr>
      </w:pPr>
      <w:r w:rsidRPr="00DB7458">
        <w:rPr>
          <w:rFonts w:eastAsia="Arial Unicode MS"/>
          <w:b/>
          <w:sz w:val="24"/>
          <w:szCs w:val="24"/>
          <w:lang w:val="ru-RU" w:eastAsia="en-US" w:bidi="ar-SA"/>
        </w:rPr>
        <w:t>ОТВЕТСТВЕННОСТЬ СТОРОН</w:t>
      </w:r>
    </w:p>
    <w:p w14:paraId="4F46A3DD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За невыполнение или ненадлежащее выполнение условий Договора Стороны несут ответственность в соответствии с законодательством Российской Федерации и условиями Договора.</w:t>
      </w:r>
    </w:p>
    <w:p w14:paraId="6409406E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В случае полного (частичного) невыполнения или ненадлежащего выполнения условий Договора одной из Сторон виновная Сторона обязана возместить другой Стороне причиненные убытки.</w:t>
      </w:r>
    </w:p>
    <w:p w14:paraId="51F9B26C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В случае просрочки оказания Услуг более чем на 5 (пять) рабочих дней, как отдельных этапов Услуг, оказания Услуг в целом так и сроков устранения выявленных недостатков по вине Исполнителя, последний </w:t>
      </w:r>
      <w:r w:rsidRPr="00265298">
        <w:rPr>
          <w:rFonts w:eastAsia="Arial Unicode MS"/>
          <w:sz w:val="24"/>
          <w:szCs w:val="24"/>
          <w:bdr w:val="none" w:sz="0" w:space="0" w:color="auto" w:frame="1"/>
          <w:lang w:val="ru-RU" w:eastAsia="en-US" w:bidi="ar-SA"/>
        </w:rPr>
        <w:t>уплачивает Заказчику неустойку в размере одной трехсотой ключевой ставки Банка России, действовавшей в соответствующие периоды, но не более 10% от суммы задолженности</w:t>
      </w:r>
      <w:r w:rsidRPr="00265298">
        <w:rPr>
          <w:rFonts w:eastAsia="Arial Unicode MS"/>
          <w:sz w:val="24"/>
          <w:szCs w:val="24"/>
          <w:lang w:val="ru-RU" w:eastAsia="en-US" w:bidi="ar-SA"/>
        </w:rPr>
        <w:t>.</w:t>
      </w:r>
    </w:p>
    <w:p w14:paraId="733EB9BD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В случае просрочки Заказчиком оплаты Услуг Исполнителя более чем на 5 (пять) рабочих дней, Заказчик уплачивает Исполнителю неустойку за каждый день просрочки в размере 0,01% от стоимости несвоевременно оплаченного объема Услуг.</w:t>
      </w:r>
    </w:p>
    <w:p w14:paraId="48688610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Обязанность по возмещению убытков, выплате неустойки (штрафов, пеней) возникает при наличии оснований для их выплаты и с момента предъявления ответственной Стороне требований об их выплате потерпевшей Стороной.</w:t>
      </w:r>
    </w:p>
    <w:p w14:paraId="6CEBFE22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Уплата неустойки (пени, штрафов) не освобождает Стороны от исполнения обязательств по Договору.</w:t>
      </w:r>
    </w:p>
    <w:p w14:paraId="348154E4" w14:textId="67D8BDF2" w:rsidR="00265298" w:rsidRPr="00265298" w:rsidRDefault="00265298" w:rsidP="00265298">
      <w:pPr>
        <w:numPr>
          <w:ilvl w:val="0"/>
          <w:numId w:val="9"/>
        </w:numPr>
        <w:suppressAutoHyphens w:val="0"/>
        <w:ind w:left="0" w:firstLine="709"/>
        <w:contextualSpacing/>
        <w:jc w:val="center"/>
        <w:rPr>
          <w:rFonts w:eastAsia="Arial Unicode MS"/>
          <w:b/>
          <w:sz w:val="24"/>
          <w:szCs w:val="24"/>
          <w:lang w:val="ru-RU" w:eastAsia="en-US" w:bidi="ar-SA"/>
        </w:rPr>
      </w:pPr>
      <w:r w:rsidRPr="00DB7458">
        <w:rPr>
          <w:rFonts w:eastAsia="Arial Unicode MS"/>
          <w:b/>
          <w:sz w:val="24"/>
          <w:szCs w:val="24"/>
          <w:lang w:val="ru-RU" w:eastAsia="en-US" w:bidi="ar-SA"/>
        </w:rPr>
        <w:t>УСЛОВИЯ КОНФ</w:t>
      </w:r>
      <w:r w:rsidR="00656852">
        <w:rPr>
          <w:rFonts w:eastAsia="Arial Unicode MS"/>
          <w:b/>
          <w:sz w:val="24"/>
          <w:szCs w:val="24"/>
          <w:lang w:val="ru-RU" w:eastAsia="en-US" w:bidi="ar-SA"/>
        </w:rPr>
        <w:t>И</w:t>
      </w:r>
      <w:r w:rsidRPr="00DB7458">
        <w:rPr>
          <w:rFonts w:eastAsia="Arial Unicode MS"/>
          <w:b/>
          <w:sz w:val="24"/>
          <w:szCs w:val="24"/>
          <w:lang w:val="ru-RU" w:eastAsia="en-US" w:bidi="ar-SA"/>
        </w:rPr>
        <w:t>ДЕНЦИАЛЬНОСТИ</w:t>
      </w:r>
    </w:p>
    <w:p w14:paraId="60A27017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Стороны признают, что во время исполнения ими Договора им может стать известна конфиденциальная информация, связанная как с их деятельностью, так и с деятельностью третьих лиц, в интересах которых они действуют, включая, но, не ограничиваясь: финансовая информация, информация о правах собственности, </w:t>
      </w:r>
      <w:r w:rsidR="00DB7458">
        <w:rPr>
          <w:rFonts w:eastAsia="Arial Unicode MS"/>
          <w:sz w:val="24"/>
          <w:szCs w:val="24"/>
          <w:lang w:val="ru-RU" w:eastAsia="en-US" w:bidi="ar-SA"/>
        </w:rPr>
        <w:t>«</w:t>
      </w:r>
      <w:r w:rsidRPr="00265298">
        <w:rPr>
          <w:rFonts w:eastAsia="Arial Unicode MS"/>
          <w:sz w:val="24"/>
          <w:szCs w:val="24"/>
          <w:lang w:val="ru-RU" w:eastAsia="en-US" w:bidi="ar-SA"/>
        </w:rPr>
        <w:t>ноу-хау</w:t>
      </w:r>
      <w:r w:rsidR="00DB7458">
        <w:rPr>
          <w:rFonts w:eastAsia="Arial Unicode MS"/>
          <w:sz w:val="24"/>
          <w:szCs w:val="24"/>
          <w:lang w:val="ru-RU" w:eastAsia="en-US" w:bidi="ar-SA"/>
        </w:rPr>
        <w:t>»</w:t>
      </w:r>
      <w:r w:rsidRPr="00265298">
        <w:rPr>
          <w:rFonts w:eastAsia="Arial Unicode MS"/>
          <w:sz w:val="24"/>
          <w:szCs w:val="24"/>
          <w:lang w:val="ru-RU" w:eastAsia="en-US" w:bidi="ar-SA"/>
        </w:rPr>
        <w:t>, список контрагентов и партнеров, планы и стратегии, цели и любая другая информация, касающаяся деятельности Сторон (</w:t>
      </w:r>
      <w:r w:rsidR="00DB7458">
        <w:rPr>
          <w:rFonts w:eastAsia="Arial Unicode MS"/>
          <w:sz w:val="24"/>
          <w:szCs w:val="24"/>
          <w:lang w:val="ru-RU" w:eastAsia="en-US" w:bidi="ar-SA"/>
        </w:rPr>
        <w:t>«</w:t>
      </w:r>
      <w:r w:rsidRPr="00265298">
        <w:rPr>
          <w:rFonts w:eastAsia="Arial Unicode MS"/>
          <w:sz w:val="24"/>
          <w:szCs w:val="24"/>
          <w:lang w:val="ru-RU" w:eastAsia="en-US" w:bidi="ar-SA"/>
        </w:rPr>
        <w:t>Конфиденциальная информация</w:t>
      </w:r>
      <w:r w:rsidR="00DB7458">
        <w:rPr>
          <w:rFonts w:eastAsia="Arial Unicode MS"/>
          <w:sz w:val="24"/>
          <w:szCs w:val="24"/>
          <w:lang w:val="ru-RU" w:eastAsia="en-US" w:bidi="ar-SA"/>
        </w:rPr>
        <w:t>»</w:t>
      </w:r>
      <w:r w:rsidRPr="00265298">
        <w:rPr>
          <w:rFonts w:eastAsia="Arial Unicode MS"/>
          <w:sz w:val="24"/>
          <w:szCs w:val="24"/>
          <w:lang w:val="ru-RU" w:eastAsia="en-US" w:bidi="ar-SA"/>
        </w:rPr>
        <w:t>).</w:t>
      </w:r>
    </w:p>
    <w:p w14:paraId="52B30436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Стороны подтверждают, что они ни в течение срока действия Договора, ни в течение 5 (пяти) лет после его расторжения не разгласят каким-либо возможным способом какому-либо лицу сведения, составляющие Конфиденциальную информацию, ставшие им известными в связи с исполнением своих обязанностей по Договору. Исключение составляют следующие случаи:</w:t>
      </w:r>
    </w:p>
    <w:p w14:paraId="38B56E00" w14:textId="77777777" w:rsidR="00265298" w:rsidRPr="00265298" w:rsidRDefault="00265298" w:rsidP="00265298">
      <w:pPr>
        <w:numPr>
          <w:ilvl w:val="0"/>
          <w:numId w:val="10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разглашение Конфиденциальной информации с письменного согласия заинтересованной Стороны; </w:t>
      </w:r>
    </w:p>
    <w:p w14:paraId="2349BC6F" w14:textId="77777777" w:rsidR="00265298" w:rsidRPr="00265298" w:rsidRDefault="00265298" w:rsidP="00265298">
      <w:pPr>
        <w:numPr>
          <w:ilvl w:val="0"/>
          <w:numId w:val="10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сведения, составляющие Конфиденциальную информацию, стали общеизвестными не по вине Сторон; </w:t>
      </w:r>
    </w:p>
    <w:p w14:paraId="5ECEBE45" w14:textId="77777777" w:rsidR="00265298" w:rsidRPr="00265298" w:rsidRDefault="00265298" w:rsidP="00265298">
      <w:pPr>
        <w:numPr>
          <w:ilvl w:val="0"/>
          <w:numId w:val="10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разглашение сведений, составляющих Конфиденциальную информацию, требуется по решению суда либо по запросу компетентных государственных органов.</w:t>
      </w:r>
    </w:p>
    <w:p w14:paraId="3C665600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В случае если от одной из Сторон требуется разгласить сведения, составляющие Конфиденциальную информацию, компетентным государственным органам или в суде, или в иных случаях, то она обязана незамедлительно уведомить об этом другую Сторону.</w:t>
      </w:r>
    </w:p>
    <w:p w14:paraId="3CFE1E49" w14:textId="77777777" w:rsidR="00265298" w:rsidRPr="00265298" w:rsidRDefault="00265298" w:rsidP="00265298">
      <w:pPr>
        <w:numPr>
          <w:ilvl w:val="0"/>
          <w:numId w:val="9"/>
        </w:numPr>
        <w:suppressAutoHyphens w:val="0"/>
        <w:ind w:left="0" w:firstLine="709"/>
        <w:contextualSpacing/>
        <w:jc w:val="center"/>
        <w:rPr>
          <w:rFonts w:eastAsia="Arial Unicode MS"/>
          <w:b/>
          <w:sz w:val="24"/>
          <w:szCs w:val="24"/>
          <w:lang w:val="ru-RU" w:eastAsia="en-US" w:bidi="ar-SA"/>
        </w:rPr>
      </w:pPr>
      <w:r w:rsidRPr="00DB7458">
        <w:rPr>
          <w:rFonts w:eastAsia="Arial Unicode MS"/>
          <w:b/>
          <w:sz w:val="24"/>
          <w:szCs w:val="24"/>
          <w:lang w:val="ru-RU" w:eastAsia="en-US" w:bidi="ar-SA"/>
        </w:rPr>
        <w:t>АНТИКОРРУПЦИОННЫЕ УСЛОВИЯ</w:t>
      </w:r>
    </w:p>
    <w:p w14:paraId="7BDC99A7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58FF9247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lastRenderedPageBreak/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5F9B9C50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и другими, не поименованными в настоящем пункте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Стороны.</w:t>
      </w:r>
    </w:p>
    <w:p w14:paraId="6FC87FD4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Под действиями работника, осуществляемыми в пользу стимулирующей его Стороны, понимаются:</w:t>
      </w:r>
    </w:p>
    <w:p w14:paraId="79DCCEE4" w14:textId="77777777" w:rsidR="00265298" w:rsidRPr="00265298" w:rsidRDefault="00265298" w:rsidP="00265298">
      <w:pPr>
        <w:numPr>
          <w:ilvl w:val="1"/>
          <w:numId w:val="11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предоставление неоправданных преимуществ по сравнению с другими контрагентами;</w:t>
      </w:r>
    </w:p>
    <w:p w14:paraId="26F9E9CE" w14:textId="77777777" w:rsidR="00265298" w:rsidRPr="00265298" w:rsidRDefault="00265298" w:rsidP="00265298">
      <w:pPr>
        <w:numPr>
          <w:ilvl w:val="1"/>
          <w:numId w:val="11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предоставление каких-либо гарантий;</w:t>
      </w:r>
    </w:p>
    <w:p w14:paraId="5C8B49BE" w14:textId="77777777" w:rsidR="00265298" w:rsidRPr="00265298" w:rsidRDefault="00265298" w:rsidP="00265298">
      <w:pPr>
        <w:numPr>
          <w:ilvl w:val="1"/>
          <w:numId w:val="11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ускорение существующих процедур;</w:t>
      </w:r>
    </w:p>
    <w:p w14:paraId="6698E9EB" w14:textId="77777777" w:rsidR="00265298" w:rsidRPr="00265298" w:rsidRDefault="00265298" w:rsidP="00265298">
      <w:pPr>
        <w:numPr>
          <w:ilvl w:val="1"/>
          <w:numId w:val="11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1352CBCB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14:paraId="6A60E20A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21CC9BC9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Стороны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14:paraId="4181350D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Стороны признают, что их возможные неправомерные действия и нарушение антикоррупционных условий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Договора.</w:t>
      </w:r>
    </w:p>
    <w:p w14:paraId="14DD150F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Стороны гарантируют осуществление надлежащего разбирательства по представленным в 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14:paraId="007D920E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Стороны гарантируют полную конфиденциальность при исполнении антикоррупционных условий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14:paraId="6C58E000" w14:textId="3C4FE616" w:rsidR="00265298" w:rsidRPr="00265298" w:rsidRDefault="00265298" w:rsidP="00265298">
      <w:pPr>
        <w:numPr>
          <w:ilvl w:val="0"/>
          <w:numId w:val="9"/>
        </w:numPr>
        <w:suppressAutoHyphens w:val="0"/>
        <w:ind w:left="0" w:firstLine="709"/>
        <w:contextualSpacing/>
        <w:jc w:val="center"/>
        <w:rPr>
          <w:rFonts w:eastAsia="Arial Unicode MS"/>
          <w:b/>
          <w:sz w:val="24"/>
          <w:szCs w:val="24"/>
          <w:lang w:val="ru-RU" w:eastAsia="en-US" w:bidi="ar-SA"/>
        </w:rPr>
      </w:pPr>
      <w:r w:rsidRPr="00DB7458">
        <w:rPr>
          <w:rFonts w:eastAsia="Arial Unicode MS"/>
          <w:b/>
          <w:sz w:val="24"/>
          <w:szCs w:val="24"/>
          <w:lang w:val="ru-RU" w:eastAsia="en-US" w:bidi="ar-SA"/>
        </w:rPr>
        <w:lastRenderedPageBreak/>
        <w:t>ОБСТ</w:t>
      </w:r>
      <w:r w:rsidR="00656852">
        <w:rPr>
          <w:rFonts w:eastAsia="Arial Unicode MS"/>
          <w:b/>
          <w:sz w:val="24"/>
          <w:szCs w:val="24"/>
          <w:lang w:val="ru-RU" w:eastAsia="en-US" w:bidi="ar-SA"/>
        </w:rPr>
        <w:t>О</w:t>
      </w:r>
      <w:r w:rsidRPr="00DB7458">
        <w:rPr>
          <w:rFonts w:eastAsia="Arial Unicode MS"/>
          <w:b/>
          <w:sz w:val="24"/>
          <w:szCs w:val="24"/>
          <w:lang w:val="ru-RU" w:eastAsia="en-US" w:bidi="ar-SA"/>
        </w:rPr>
        <w:t>ЯТЕЛЬСТВА НЕПР</w:t>
      </w:r>
      <w:r w:rsidR="00656852">
        <w:rPr>
          <w:rFonts w:eastAsia="Arial Unicode MS"/>
          <w:b/>
          <w:sz w:val="24"/>
          <w:szCs w:val="24"/>
          <w:lang w:val="ru-RU" w:eastAsia="en-US" w:bidi="ar-SA"/>
        </w:rPr>
        <w:t>ЕО</w:t>
      </w:r>
      <w:r w:rsidRPr="00DB7458">
        <w:rPr>
          <w:rFonts w:eastAsia="Arial Unicode MS"/>
          <w:b/>
          <w:sz w:val="24"/>
          <w:szCs w:val="24"/>
          <w:lang w:val="ru-RU" w:eastAsia="en-US" w:bidi="ar-SA"/>
        </w:rPr>
        <w:t>ДОЛИМОЙ СИЛЫ (ФОРС МАЖОР)</w:t>
      </w:r>
    </w:p>
    <w:p w14:paraId="289653B1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Стороны освобождаются от ответственности за частичное или полное неисполнение обязательств по Договору, если таковые явились следствием действия обстоятельств непреодолимой силы, не поддающихся разумному контролю Сторон, возникших после заключения Договора, а также объективно препятствующих полному или частичному выполнению Сторонами своих обязательств по Договору, включая, но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бедствия.</w:t>
      </w:r>
    </w:p>
    <w:p w14:paraId="2A157DB3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Если какая-либо из Сторон пострадает от событий, описанных в п. 8.1. Договора, она должна незамедлительно (в течение трех дней) известить другую Сторону об этом в письменном виде. Письменное извещение должно содержать описание чрезвычайного обстоятельства и оценку последствий, а также объяснения, каким образом данное событие может повлиять на выполнение Стороной своих обязательств по Договору, и когда станет возможным выполнение этих обязательств.</w:t>
      </w:r>
    </w:p>
    <w:p w14:paraId="1584120C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Неуведомление или несвоевременное уведомление лишает Стороны права ссылаться на указанные обстоятельства как на основание, освобождающее от ответственности за неисполнение или ненадлежащее исполнение обязательств по Договору. </w:t>
      </w:r>
    </w:p>
    <w:p w14:paraId="06B51DEB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Если обстоятельства непреодолимой силы действуют более 30 (тридцати) дней, каждая из Сторон вправе расторгнуть Договор в одностороннем порядке, если не было достигнуто соглашение об альтернативных путях исполнения Договора, письменно уведомив об этом другую Сторону Договора не менее чем за 10 (десять) дней до предполагаемой даты расторжения.</w:t>
      </w:r>
    </w:p>
    <w:p w14:paraId="6D4985C1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В случае досрочного расторжения Договора в порядке, указанном в п. 8.4. Договора, расчеты производятся Сторонами по состоянию на момент возникновения таких обстоятельств непреодолимой силы.</w:t>
      </w:r>
    </w:p>
    <w:p w14:paraId="389D1E99" w14:textId="77777777" w:rsidR="00265298" w:rsidRPr="00265298" w:rsidRDefault="00265298" w:rsidP="00265298">
      <w:pPr>
        <w:numPr>
          <w:ilvl w:val="0"/>
          <w:numId w:val="9"/>
        </w:numPr>
        <w:suppressAutoHyphens w:val="0"/>
        <w:ind w:left="0" w:firstLine="709"/>
        <w:contextualSpacing/>
        <w:jc w:val="center"/>
        <w:rPr>
          <w:rFonts w:eastAsia="Arial Unicode MS"/>
          <w:b/>
          <w:sz w:val="24"/>
          <w:szCs w:val="24"/>
          <w:lang w:val="ru-RU" w:eastAsia="en-US" w:bidi="ar-SA"/>
        </w:rPr>
      </w:pPr>
      <w:r w:rsidRPr="00DB7458">
        <w:rPr>
          <w:rFonts w:eastAsia="Arial Unicode MS"/>
          <w:b/>
          <w:sz w:val="24"/>
          <w:szCs w:val="24"/>
          <w:lang w:val="ru-RU" w:eastAsia="en-US" w:bidi="ar-SA"/>
        </w:rPr>
        <w:t>СРОК ДЕЙСТВИЯ, ПОРЯДОК РАСТОРЖЕНИЯ ДОГОВОРА</w:t>
      </w:r>
    </w:p>
    <w:p w14:paraId="7EAB9331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Договор вступает в силу с даты подписания его Сторонами и действует до выполнения Сторонами взаимных обязательств.</w:t>
      </w:r>
    </w:p>
    <w:p w14:paraId="173AC72C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Договор может быть расторгнут:</w:t>
      </w:r>
    </w:p>
    <w:p w14:paraId="44F7ACF0" w14:textId="77777777" w:rsidR="00265298" w:rsidRPr="00265298" w:rsidRDefault="00265298" w:rsidP="00265298">
      <w:pPr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по соглашению Сторон;</w:t>
      </w:r>
    </w:p>
    <w:p w14:paraId="6CB257BD" w14:textId="77777777" w:rsidR="00265298" w:rsidRPr="00265298" w:rsidRDefault="00265298" w:rsidP="00265298">
      <w:pPr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по инициативе любой из Сторон в одностороннем внесудебном порядке при условии направления уведомления за 15 (пятнадцать) дней до предполагаемой даты расторжения;</w:t>
      </w:r>
    </w:p>
    <w:p w14:paraId="10DCE4B9" w14:textId="77777777" w:rsidR="00265298" w:rsidRPr="00265298" w:rsidRDefault="00265298" w:rsidP="00265298">
      <w:pPr>
        <w:numPr>
          <w:ilvl w:val="0"/>
          <w:numId w:val="12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в судебном порядке, согласно действующему законодательству Российской Федерации.</w:t>
      </w:r>
    </w:p>
    <w:p w14:paraId="053F58D0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В случае расторжения Договора по инициативе Заказчика, Заказчик оплачивает фактически оказанные Услуги и компенсирует Исполнителю понесенные расходы, подтвержденные документально. </w:t>
      </w:r>
    </w:p>
    <w:p w14:paraId="6A3EE19A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Изменение и дополнение Договора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Договору. Дополнительные соглашения к Договору являются его неотъемлемой частью и вступают в силу с момента их подписания Сторонами.</w:t>
      </w:r>
    </w:p>
    <w:p w14:paraId="0961BA13" w14:textId="479BBDD8" w:rsidR="00265298" w:rsidRPr="00265298" w:rsidRDefault="00265298" w:rsidP="00265298">
      <w:pPr>
        <w:numPr>
          <w:ilvl w:val="0"/>
          <w:numId w:val="9"/>
        </w:numPr>
        <w:suppressAutoHyphens w:val="0"/>
        <w:ind w:left="0" w:firstLine="709"/>
        <w:contextualSpacing/>
        <w:jc w:val="center"/>
        <w:rPr>
          <w:rFonts w:eastAsia="Arial Unicode MS"/>
          <w:b/>
          <w:sz w:val="24"/>
          <w:szCs w:val="24"/>
          <w:lang w:val="ru-RU" w:eastAsia="en-US" w:bidi="ar-SA"/>
        </w:rPr>
      </w:pPr>
      <w:r w:rsidRPr="00DB7458">
        <w:rPr>
          <w:rFonts w:eastAsia="Arial Unicode MS"/>
          <w:b/>
          <w:sz w:val="24"/>
          <w:szCs w:val="24"/>
          <w:lang w:val="ru-RU" w:eastAsia="en-US" w:bidi="ar-SA"/>
        </w:rPr>
        <w:t>ПОРЯДОК УРЕГУ</w:t>
      </w:r>
      <w:r w:rsidR="00656852">
        <w:rPr>
          <w:rFonts w:eastAsia="Arial Unicode MS"/>
          <w:b/>
          <w:sz w:val="24"/>
          <w:szCs w:val="24"/>
          <w:lang w:val="ru-RU" w:eastAsia="en-US" w:bidi="ar-SA"/>
        </w:rPr>
        <w:t>Л</w:t>
      </w:r>
      <w:r w:rsidRPr="00DB7458">
        <w:rPr>
          <w:rFonts w:eastAsia="Arial Unicode MS"/>
          <w:b/>
          <w:sz w:val="24"/>
          <w:szCs w:val="24"/>
          <w:lang w:val="ru-RU" w:eastAsia="en-US" w:bidi="ar-SA"/>
        </w:rPr>
        <w:t>ИРОВАНИЯ СПОРОВ</w:t>
      </w:r>
    </w:p>
    <w:p w14:paraId="052C1850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В случае возникновения любых противоречий, претензий и разногласий, а также споров, связанных с исполнением Договора, Стороны принимают усилия для урегулирования таких противоречий, претензий и разногласий путем переговоров.</w:t>
      </w:r>
    </w:p>
    <w:p w14:paraId="07AD6B64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bCs/>
          <w:sz w:val="24"/>
          <w:szCs w:val="24"/>
          <w:bdr w:val="none" w:sz="0" w:space="0" w:color="auto" w:frame="1"/>
          <w:lang w:val="ru-RU" w:eastAsia="ru-RU" w:bidi="ar-SA"/>
        </w:rPr>
      </w:pPr>
      <w:r w:rsidRPr="00265298">
        <w:rPr>
          <w:bCs/>
          <w:sz w:val="24"/>
          <w:szCs w:val="24"/>
          <w:bdr w:val="none" w:sz="0" w:space="0" w:color="auto" w:frame="1"/>
          <w:lang w:val="ru-RU" w:eastAsia="ru-RU" w:bidi="ar-SA"/>
        </w:rPr>
        <w:t>До предъявления иска Сторона, которая считает, что ее права нарушены (заинтересованная Сторона) обязана направить другой Стороне письменную мотивированную претензию.</w:t>
      </w:r>
    </w:p>
    <w:p w14:paraId="22FD82E4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bCs/>
          <w:sz w:val="24"/>
          <w:szCs w:val="24"/>
          <w:bdr w:val="none" w:sz="0" w:space="0" w:color="auto" w:frame="1"/>
          <w:lang w:val="ru-RU" w:eastAsia="ru-RU" w:bidi="ar-SA"/>
        </w:rPr>
      </w:pPr>
      <w:r w:rsidRPr="00265298">
        <w:rPr>
          <w:bCs/>
          <w:sz w:val="24"/>
          <w:szCs w:val="24"/>
          <w:bdr w:val="none" w:sz="0" w:space="0" w:color="auto" w:frame="1"/>
          <w:lang w:val="ru-RU" w:eastAsia="ru-RU" w:bidi="ar-SA"/>
        </w:rPr>
        <w:t xml:space="preserve">Сторона, которая получила претензию, обязана направить письменный мотивированный ответ другой Стороне в течение 7 (Семи) рабочих дней с момента получения претензии. </w:t>
      </w:r>
    </w:p>
    <w:p w14:paraId="72933B11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bCs/>
          <w:sz w:val="24"/>
          <w:szCs w:val="24"/>
          <w:bdr w:val="none" w:sz="0" w:space="0" w:color="auto" w:frame="1"/>
          <w:lang w:val="ru-RU" w:eastAsia="ru-RU" w:bidi="ar-SA"/>
        </w:rPr>
      </w:pPr>
      <w:r w:rsidRPr="00265298">
        <w:rPr>
          <w:bCs/>
          <w:sz w:val="24"/>
          <w:szCs w:val="24"/>
          <w:bdr w:val="none" w:sz="0" w:space="0" w:color="auto" w:frame="1"/>
          <w:lang w:val="ru-RU" w:eastAsia="ru-RU" w:bidi="ar-SA"/>
        </w:rPr>
        <w:t xml:space="preserve">Все споры по Договору передаются Сторонами на рассмотрение Арбитражного суда </w:t>
      </w:r>
      <w:r w:rsidR="00DB7458">
        <w:rPr>
          <w:bCs/>
          <w:sz w:val="24"/>
          <w:szCs w:val="24"/>
          <w:bdr w:val="none" w:sz="0" w:space="0" w:color="auto" w:frame="1"/>
          <w:lang w:val="ru-RU" w:eastAsia="ru-RU" w:bidi="ar-SA"/>
        </w:rPr>
        <w:t>Республики Башкортостан</w:t>
      </w:r>
      <w:r w:rsidRPr="00265298">
        <w:rPr>
          <w:bCs/>
          <w:sz w:val="24"/>
          <w:szCs w:val="24"/>
          <w:bdr w:val="none" w:sz="0" w:space="0" w:color="auto" w:frame="1"/>
          <w:lang w:val="ru-RU" w:eastAsia="ru-RU" w:bidi="ar-SA"/>
        </w:rPr>
        <w:t>.</w:t>
      </w:r>
    </w:p>
    <w:p w14:paraId="154DFE01" w14:textId="77777777" w:rsidR="00265298" w:rsidRPr="00265298" w:rsidRDefault="00265298" w:rsidP="00265298">
      <w:pPr>
        <w:numPr>
          <w:ilvl w:val="0"/>
          <w:numId w:val="9"/>
        </w:numPr>
        <w:tabs>
          <w:tab w:val="left" w:pos="851"/>
        </w:tabs>
        <w:suppressAutoHyphens w:val="0"/>
        <w:ind w:left="0" w:firstLine="709"/>
        <w:contextualSpacing/>
        <w:jc w:val="center"/>
        <w:rPr>
          <w:rFonts w:eastAsia="Arial Unicode MS"/>
          <w:b/>
          <w:sz w:val="24"/>
          <w:szCs w:val="24"/>
          <w:lang w:val="ru-RU" w:eastAsia="en-US" w:bidi="ar-SA"/>
        </w:rPr>
      </w:pPr>
      <w:r w:rsidRPr="00DB7458">
        <w:rPr>
          <w:rFonts w:eastAsia="Arial Unicode MS"/>
          <w:b/>
          <w:sz w:val="24"/>
          <w:szCs w:val="24"/>
          <w:lang w:val="ru-RU" w:eastAsia="en-US" w:bidi="ar-SA"/>
        </w:rPr>
        <w:lastRenderedPageBreak/>
        <w:t>ЗАВЕРЕНИЯ ОБ ОБСТОЯТЕЛЬСТВАХ</w:t>
      </w:r>
    </w:p>
    <w:p w14:paraId="6C162588" w14:textId="77777777" w:rsidR="00265298" w:rsidRPr="00265298" w:rsidRDefault="00265298" w:rsidP="00265298">
      <w:pPr>
        <w:numPr>
          <w:ilvl w:val="1"/>
          <w:numId w:val="9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4"/>
          <w:szCs w:val="24"/>
          <w:lang w:val="ru-RU" w:eastAsia="en-US" w:bidi="ar-SA"/>
        </w:rPr>
      </w:pPr>
      <w:r w:rsidRPr="00265298">
        <w:rPr>
          <w:rFonts w:eastAsia="Arial Unicode MS"/>
          <w:color w:val="000000"/>
          <w:sz w:val="24"/>
          <w:szCs w:val="24"/>
          <w:lang w:val="ru-RU" w:eastAsia="en-US" w:bidi="ar-SA"/>
        </w:rPr>
        <w:t>Заключая настоящий Договор, Стороны заявляют и заверяют друг друга в следующем:</w:t>
      </w:r>
    </w:p>
    <w:p w14:paraId="28AAC2F3" w14:textId="77777777" w:rsidR="00265298" w:rsidRPr="00265298" w:rsidRDefault="00265298" w:rsidP="00265298">
      <w:pPr>
        <w:numPr>
          <w:ilvl w:val="2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color w:val="000000"/>
          <w:sz w:val="24"/>
          <w:szCs w:val="24"/>
          <w:lang w:val="ru-RU" w:eastAsia="en-US" w:bidi="ar-SA"/>
        </w:rPr>
        <w:t xml:space="preserve">Стороны имеют все полномочия заключить настоящий Договор и выполнить взятые на себя обязательства по настоящему Договору. Сторонами соблюдены требования законодательства и собственных нормативных актов к заключению Договора, включая требования о заключении крупных сделок, </w:t>
      </w: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сделок, в совершении которых имеется заинтересованность и прочих.  </w:t>
      </w:r>
    </w:p>
    <w:p w14:paraId="3A05B786" w14:textId="77777777" w:rsidR="00265298" w:rsidRPr="00265298" w:rsidRDefault="00265298" w:rsidP="00265298">
      <w:pPr>
        <w:numPr>
          <w:ilvl w:val="2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color w:val="000000"/>
          <w:sz w:val="24"/>
          <w:szCs w:val="24"/>
          <w:lang w:val="ru-RU" w:eastAsia="en-US" w:bidi="ar-SA"/>
        </w:rPr>
      </w:pPr>
      <w:r w:rsidRPr="00265298">
        <w:rPr>
          <w:rFonts w:eastAsia="Arial Unicode MS"/>
          <w:color w:val="000000"/>
          <w:sz w:val="24"/>
          <w:szCs w:val="24"/>
          <w:lang w:val="ru-RU" w:eastAsia="en-US" w:bidi="ar-SA"/>
        </w:rPr>
        <w:t xml:space="preserve">Лица, подписывающие настоящий Договор и все документы, относящиеся к нему, имеют на это необходимые полномочия. Сторона и органы управления Стороны не являются </w:t>
      </w:r>
      <w:r w:rsidR="00C37F94">
        <w:rPr>
          <w:rFonts w:eastAsia="Arial Unicode MS"/>
          <w:color w:val="000000"/>
          <w:sz w:val="24"/>
          <w:szCs w:val="24"/>
          <w:lang w:val="ru-RU" w:eastAsia="en-US" w:bidi="ar-SA"/>
        </w:rPr>
        <w:t>Заказчик</w:t>
      </w:r>
      <w:r w:rsidRPr="00265298">
        <w:rPr>
          <w:rFonts w:eastAsia="Arial Unicode MS"/>
          <w:color w:val="000000"/>
          <w:sz w:val="24"/>
          <w:szCs w:val="24"/>
          <w:lang w:val="ru-RU" w:eastAsia="en-US" w:bidi="ar-SA"/>
        </w:rPr>
        <w:t>ами корпоративного спора.</w:t>
      </w:r>
    </w:p>
    <w:p w14:paraId="085E61F4" w14:textId="77777777" w:rsidR="00265298" w:rsidRPr="00265298" w:rsidRDefault="00265298" w:rsidP="00265298">
      <w:pPr>
        <w:numPr>
          <w:ilvl w:val="2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color w:val="000000"/>
          <w:sz w:val="24"/>
          <w:szCs w:val="24"/>
          <w:lang w:val="ru-RU" w:eastAsia="en-US" w:bidi="ar-SA"/>
        </w:rPr>
      </w:pPr>
      <w:r w:rsidRPr="00265298">
        <w:rPr>
          <w:rFonts w:eastAsia="Arial Unicode MS"/>
          <w:color w:val="000000"/>
          <w:sz w:val="24"/>
          <w:szCs w:val="24"/>
          <w:lang w:val="ru-RU" w:eastAsia="en-US" w:bidi="ar-SA"/>
        </w:rPr>
        <w:t>Информация, предоставленная Сторонами друг другу в связи с настоящим Договором, является достоверной, полной и точной во всех отношениях, и никто не скрыл обстоятельств, которые при обнаружении могли бы негативно повлиять на возможность исполнения Сторонами обязательств по настоящему Договору.</w:t>
      </w:r>
    </w:p>
    <w:p w14:paraId="27E0920D" w14:textId="77777777" w:rsidR="00265298" w:rsidRPr="00265298" w:rsidRDefault="00265298" w:rsidP="00265298">
      <w:pPr>
        <w:numPr>
          <w:ilvl w:val="2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color w:val="000000"/>
          <w:sz w:val="24"/>
          <w:szCs w:val="24"/>
          <w:lang w:val="ru-RU" w:eastAsia="en-US" w:bidi="ar-SA"/>
        </w:rPr>
      </w:pPr>
      <w:r w:rsidRPr="00265298">
        <w:rPr>
          <w:rFonts w:eastAsia="Arial Unicode MS"/>
          <w:color w:val="000000"/>
          <w:sz w:val="24"/>
          <w:szCs w:val="24"/>
          <w:lang w:val="ru-RU" w:eastAsia="en-US" w:bidi="ar-SA"/>
        </w:rPr>
        <w:t>Все документы, касающиеся настоящего Договора, являются должным образом подписанными и обязательными для Сторон.</w:t>
      </w:r>
    </w:p>
    <w:p w14:paraId="6D4FD057" w14:textId="77777777" w:rsidR="00265298" w:rsidRPr="00265298" w:rsidRDefault="00265298" w:rsidP="00265298">
      <w:pPr>
        <w:numPr>
          <w:ilvl w:val="2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color w:val="000000"/>
          <w:sz w:val="24"/>
          <w:szCs w:val="24"/>
          <w:lang w:val="ru-RU" w:eastAsia="en-US" w:bidi="ar-SA"/>
        </w:rPr>
      </w:pPr>
      <w:r w:rsidRPr="00265298">
        <w:rPr>
          <w:rFonts w:eastAsia="Arial Unicode MS"/>
          <w:color w:val="000000"/>
          <w:sz w:val="24"/>
          <w:szCs w:val="24"/>
          <w:lang w:val="ru-RU" w:eastAsia="en-US" w:bidi="ar-SA"/>
        </w:rPr>
        <w:t>Отсутствуют основания и, как следствие, вероятность возбуждения в отношении Сторон в настоящее время или в обозримом будущем процедуры банкротства, реорганизации или ликвидации.</w:t>
      </w:r>
    </w:p>
    <w:p w14:paraId="29F88EB8" w14:textId="77777777" w:rsidR="00265298" w:rsidRPr="00265298" w:rsidRDefault="00265298" w:rsidP="00265298">
      <w:pPr>
        <w:numPr>
          <w:ilvl w:val="2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color w:val="000000"/>
          <w:sz w:val="24"/>
          <w:szCs w:val="24"/>
          <w:lang w:val="ru-RU" w:eastAsia="en-US" w:bidi="ar-SA"/>
        </w:rPr>
      </w:pPr>
      <w:r w:rsidRPr="00265298">
        <w:rPr>
          <w:rFonts w:eastAsia="Arial Unicode MS"/>
          <w:color w:val="000000"/>
          <w:sz w:val="24"/>
          <w:szCs w:val="24"/>
          <w:lang w:val="ru-RU" w:eastAsia="en-US" w:bidi="ar-SA"/>
        </w:rPr>
        <w:t>Договор заключается Сторонами добровольно и на взаимовыгодных условиях, Сторонам настоящего Договора и их представителям не поступают угрозы и в отношении них не совершаются насильственные действия, направленные на понуждение их к заключению настоящего Договора;</w:t>
      </w:r>
    </w:p>
    <w:p w14:paraId="3F87FF16" w14:textId="77777777" w:rsidR="00265298" w:rsidRPr="00265298" w:rsidRDefault="00265298" w:rsidP="00265298">
      <w:pPr>
        <w:numPr>
          <w:ilvl w:val="2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color w:val="000000"/>
          <w:sz w:val="24"/>
          <w:szCs w:val="24"/>
          <w:lang w:val="ru-RU" w:eastAsia="en-US" w:bidi="ar-SA"/>
        </w:rPr>
      </w:pPr>
      <w:r w:rsidRPr="00265298">
        <w:rPr>
          <w:rFonts w:eastAsia="Arial Unicode MS"/>
          <w:color w:val="000000"/>
          <w:sz w:val="24"/>
          <w:szCs w:val="24"/>
          <w:lang w:val="ru-RU" w:eastAsia="en-US" w:bidi="ar-SA"/>
        </w:rPr>
        <w:t>Обязательства, принятые Сторонами на себя в настоящем Договоре, являются законными и действительными обязательствами, исполнение которых может быть истребовано в принудительном порядке.</w:t>
      </w:r>
    </w:p>
    <w:p w14:paraId="5F51CB74" w14:textId="77777777" w:rsidR="00265298" w:rsidRPr="00265298" w:rsidRDefault="00265298" w:rsidP="00265298">
      <w:pPr>
        <w:numPr>
          <w:ilvl w:val="2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color w:val="000000"/>
          <w:sz w:val="24"/>
          <w:szCs w:val="24"/>
          <w:lang w:val="ru-RU" w:eastAsia="en-US" w:bidi="ar-SA"/>
        </w:rPr>
      </w:pPr>
      <w:r w:rsidRPr="00265298">
        <w:rPr>
          <w:rFonts w:eastAsia="Arial Unicode MS"/>
          <w:color w:val="000000"/>
          <w:sz w:val="24"/>
          <w:szCs w:val="24"/>
          <w:lang w:val="ru-RU" w:eastAsia="en-US" w:bidi="ar-SA"/>
        </w:rPr>
        <w:t>Стороны надлежащим образом зарегистрированы и поставлены на налоговый учет в качестве субъектов хозяйственной и иной, не запрещенной законом деятельности, действуют добросовестно, осуществляют оплату налоговых платежей в порядке и в сроки, установленные действующим законодательством Российской Федерации.</w:t>
      </w:r>
    </w:p>
    <w:p w14:paraId="5FF70086" w14:textId="77777777" w:rsidR="00265298" w:rsidRPr="00265298" w:rsidRDefault="00265298" w:rsidP="00265298">
      <w:pPr>
        <w:numPr>
          <w:ilvl w:val="0"/>
          <w:numId w:val="9"/>
        </w:numPr>
        <w:suppressAutoHyphens w:val="0"/>
        <w:ind w:left="0" w:firstLine="709"/>
        <w:contextualSpacing/>
        <w:jc w:val="center"/>
        <w:rPr>
          <w:rFonts w:eastAsia="Arial Unicode MS"/>
          <w:b/>
          <w:sz w:val="24"/>
          <w:szCs w:val="24"/>
          <w:lang w:val="ru-RU" w:eastAsia="en-US" w:bidi="ar-SA"/>
        </w:rPr>
      </w:pPr>
      <w:r w:rsidRPr="00DB7458">
        <w:rPr>
          <w:rFonts w:eastAsia="Arial Unicode MS"/>
          <w:b/>
          <w:sz w:val="24"/>
          <w:szCs w:val="24"/>
          <w:lang w:val="ru-RU" w:eastAsia="en-US" w:bidi="ar-SA"/>
        </w:rPr>
        <w:t>ПРОЧИЕ УСЛОВИЯ</w:t>
      </w:r>
    </w:p>
    <w:p w14:paraId="21DBF74A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color w:val="000000"/>
          <w:sz w:val="24"/>
          <w:szCs w:val="24"/>
          <w:lang w:val="ru-RU" w:eastAsia="en-US" w:bidi="ar-SA"/>
        </w:rPr>
        <w:t xml:space="preserve">Все уведомления и сообщения Сторон, связанные с исполнением, изменением или прекращением настоящего Договора, направляются в письменной форме по реквизитам, указанным в Договоре. </w:t>
      </w: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Уведомления и сообщения (далее – </w:t>
      </w:r>
      <w:r w:rsidR="00DB7458">
        <w:rPr>
          <w:rFonts w:eastAsia="Arial Unicode MS"/>
          <w:sz w:val="24"/>
          <w:szCs w:val="24"/>
          <w:lang w:val="ru-RU" w:eastAsia="en-US" w:bidi="ar-SA"/>
        </w:rPr>
        <w:t>«</w:t>
      </w:r>
      <w:r w:rsidRPr="00265298">
        <w:rPr>
          <w:rFonts w:eastAsia="Arial Unicode MS"/>
          <w:sz w:val="24"/>
          <w:szCs w:val="24"/>
          <w:lang w:val="ru-RU" w:eastAsia="en-US" w:bidi="ar-SA"/>
        </w:rPr>
        <w:t>уведомления</w:t>
      </w:r>
      <w:r w:rsidR="00DB7458">
        <w:rPr>
          <w:rFonts w:eastAsia="Arial Unicode MS"/>
          <w:sz w:val="24"/>
          <w:szCs w:val="24"/>
          <w:lang w:val="ru-RU" w:eastAsia="en-US" w:bidi="ar-SA"/>
        </w:rPr>
        <w:t>»</w:t>
      </w: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) в рамках настоящего Договора могут направляться либо на адреса электронной почты Сторон (только по адресам и только с адресов, указанных в Договоре), либо заказным или ценным письмом, либо курьером, с подтверждением вложения и вручения адресату. </w:t>
      </w:r>
    </w:p>
    <w:p w14:paraId="0EAA86DC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Переписка Сторон, связанная с отказом одной из Сторон от исполнения настоящего Договора, или с внесением в него изменений должна осуществляться заказными либо ценными письмами с уведомлением о вручении, или при помощи курьерской связи, за подписью уполномоченных представителей Сторон с подтверждением вложения и вручения адресату. </w:t>
      </w:r>
    </w:p>
    <w:p w14:paraId="3F046982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В случае выбытия или уклонения адресата от получения уведомления, а также в случае, когда адресат письменно не сообщит отправителю об изменении адреса и реквизитов доставки уведомлений и уведомление будет доставлено по ранее указанному адресатом адресу или реквизитам, либо по адресу и реквизитам, указанным в настоящем Договоре, адресат несет всю ответственность за недоставку или невозможность доставки уведомления и уведомления считаются доставленными.</w:t>
      </w:r>
    </w:p>
    <w:p w14:paraId="275073EC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При изменении наименования, адреса местонахождения, платежных реквизитов или реорганизации, Стороны обязаны письменно в двухнедельный срок сообщить другой Стороне о произошедших изменениях. Такие извещения считаются автоматически изменяющими соответствующие положения настоящего Договора и должны быть оформлены и подписаны уполномоченным на то лицом. До получения соответствующего уведомления направленная </w:t>
      </w:r>
      <w:r w:rsidRPr="00265298">
        <w:rPr>
          <w:rFonts w:eastAsia="Arial Unicode MS"/>
          <w:sz w:val="24"/>
          <w:szCs w:val="24"/>
          <w:lang w:val="ru-RU" w:eastAsia="en-US" w:bidi="ar-SA"/>
        </w:rPr>
        <w:lastRenderedPageBreak/>
        <w:t>корреспонденция и/или исполнение обязательства по адресам и реквизитам, указанным в настоящем Договоре, считаются надлежащими (совершенными надлежащим образом).</w:t>
      </w:r>
    </w:p>
    <w:p w14:paraId="547BFA74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Если какое-либо положение настоящего Договора будет признано судом или административным органом незаконным или недействительным, решение о его незаконности или недействительности считается частным и остальные положения Договора сохраняют свою полную силу и действие.</w:t>
      </w:r>
    </w:p>
    <w:p w14:paraId="33440630" w14:textId="77777777" w:rsidR="00265298" w:rsidRPr="00265298" w:rsidRDefault="00265298" w:rsidP="00265298">
      <w:pPr>
        <w:numPr>
          <w:ilvl w:val="1"/>
          <w:numId w:val="9"/>
        </w:numPr>
        <w:suppressAutoHyphens w:val="0"/>
        <w:ind w:left="0" w:firstLine="709"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 утрачивают юридическую силу. При этом обязательства Заказчика (при их наличии) прекращаются надлежащим исполнением.</w:t>
      </w:r>
    </w:p>
    <w:p w14:paraId="53AE354E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Договор составлен в 2 (двух) экземплярах, по одному для каждой из Сторон, имеющих одинаковую юридическую силу.</w:t>
      </w:r>
    </w:p>
    <w:p w14:paraId="5D3FD151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>Во всем, что не предусмотрено Договором, Стороны руководствуются действующим законодательством Российской Федерации.</w:t>
      </w:r>
    </w:p>
    <w:p w14:paraId="744E0469" w14:textId="77777777" w:rsidR="00265298" w:rsidRPr="00265298" w:rsidRDefault="00265298" w:rsidP="00265298">
      <w:pPr>
        <w:numPr>
          <w:ilvl w:val="1"/>
          <w:numId w:val="9"/>
        </w:numPr>
        <w:tabs>
          <w:tab w:val="left" w:pos="851"/>
        </w:tabs>
        <w:suppressAutoHyphens w:val="0"/>
        <w:ind w:left="0" w:firstLine="709"/>
        <w:contextualSpacing/>
        <w:jc w:val="both"/>
        <w:rPr>
          <w:rFonts w:eastAsia="Arial Unicode MS"/>
          <w:sz w:val="24"/>
          <w:szCs w:val="24"/>
          <w:lang w:val="ru-RU" w:eastAsia="en-US" w:bidi="ar-SA"/>
        </w:rPr>
      </w:pPr>
      <w:r w:rsidRPr="00265298">
        <w:rPr>
          <w:rFonts w:eastAsia="Arial Unicode MS"/>
          <w:sz w:val="24"/>
          <w:szCs w:val="24"/>
          <w:lang w:val="ru-RU" w:eastAsia="en-US" w:bidi="ar-SA"/>
        </w:rPr>
        <w:t xml:space="preserve">К Договору прилагаются и являются его неотъемлемой частью Спецификация (Приложение № 1) и Форма акта сдачи-приемки оказанных Услуг (Приложение № 2). </w:t>
      </w:r>
    </w:p>
    <w:p w14:paraId="700C373D" w14:textId="77777777" w:rsidR="0084121E" w:rsidRPr="00DB7458" w:rsidRDefault="0084121E" w:rsidP="001B7D9F">
      <w:pPr>
        <w:pStyle w:val="a6"/>
        <w:numPr>
          <w:ilvl w:val="0"/>
          <w:numId w:val="3"/>
        </w:numPr>
        <w:shd w:val="clear" w:color="auto" w:fill="FFFFFF"/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B7458">
        <w:rPr>
          <w:b/>
          <w:color w:val="000000"/>
          <w:sz w:val="24"/>
          <w:szCs w:val="24"/>
          <w:lang w:val="ru-RU"/>
        </w:rPr>
        <w:t>ЮРИДИЧЕСКИЕ РЕКВИЗИТЫ СТОРОН</w:t>
      </w:r>
    </w:p>
    <w:tbl>
      <w:tblPr>
        <w:tblW w:w="16238" w:type="dxa"/>
        <w:tblInd w:w="-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1"/>
        <w:gridCol w:w="5851"/>
        <w:gridCol w:w="4536"/>
      </w:tblGrid>
      <w:tr w:rsidR="001B74C6" w:rsidRPr="00375C27" w14:paraId="1905396D" w14:textId="77777777" w:rsidTr="001B74C6">
        <w:tc>
          <w:tcPr>
            <w:tcW w:w="5851" w:type="dxa"/>
          </w:tcPr>
          <w:p w14:paraId="2B619151" w14:textId="77777777" w:rsidR="001B74C6" w:rsidRPr="00DB7458" w:rsidRDefault="001B74C6" w:rsidP="001B74C6">
            <w:pPr>
              <w:pStyle w:val="a9"/>
              <w:spacing w:after="100" w:after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Исполнитель</w:t>
            </w:r>
            <w:r w:rsidRPr="00DB7458">
              <w:rPr>
                <w:b/>
                <w:sz w:val="24"/>
                <w:szCs w:val="24"/>
                <w:lang w:val="ru-RU"/>
              </w:rPr>
              <w:t>:</w:t>
            </w:r>
          </w:p>
          <w:p w14:paraId="591087B9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val="ru-RU" w:eastAsia="ru-RU" w:bidi="ar-SA"/>
              </w:rPr>
            </w:pPr>
            <w:r w:rsidRPr="001B74C6">
              <w:rPr>
                <w:b/>
                <w:color w:val="000000"/>
                <w:lang w:val="ru-RU" w:eastAsia="ru-RU" w:bidi="ar-SA"/>
              </w:rPr>
              <w:t>ГБПОУ УКРТБ</w:t>
            </w:r>
          </w:p>
          <w:p w14:paraId="6A339FFE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/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>450022, г. Уфа, ул. Генерала Горбатова, 11</w:t>
            </w:r>
          </w:p>
          <w:p w14:paraId="598DC0AB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>ИНН 0274006910  КПП 027401001</w:t>
            </w:r>
          </w:p>
          <w:p w14:paraId="2E254174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 xml:space="preserve">Тел.(347) 226-91-94  </w:t>
            </w:r>
          </w:p>
          <w:p w14:paraId="664CD71B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FF"/>
                <w:lang w:val="ru-RU" w:eastAsia="ru-RU" w:bidi="ar-SA"/>
              </w:rPr>
            </w:pPr>
            <w:r w:rsidRPr="001B74C6">
              <w:rPr>
                <w:color w:val="0000FF"/>
                <w:lang w:eastAsia="ru-RU" w:bidi="ar-SA"/>
              </w:rPr>
              <w:t>E</w:t>
            </w:r>
            <w:r w:rsidRPr="001B74C6">
              <w:rPr>
                <w:color w:val="0000FF"/>
                <w:lang w:val="ru-RU" w:eastAsia="ru-RU" w:bidi="ar-SA"/>
              </w:rPr>
              <w:t>-</w:t>
            </w:r>
            <w:r w:rsidRPr="001B74C6">
              <w:rPr>
                <w:color w:val="0000FF"/>
                <w:lang w:eastAsia="ru-RU" w:bidi="ar-SA"/>
              </w:rPr>
              <w:t>mail</w:t>
            </w:r>
            <w:r w:rsidRPr="001B74C6">
              <w:rPr>
                <w:color w:val="0000FF"/>
                <w:lang w:val="ru-RU" w:eastAsia="ru-RU" w:bidi="ar-SA"/>
              </w:rPr>
              <w:t xml:space="preserve">: </w:t>
            </w:r>
            <w:hyperlink r:id="rId8" w:history="1">
              <w:r w:rsidRPr="001B74C6">
                <w:rPr>
                  <w:color w:val="0000FF"/>
                  <w:u w:val="single"/>
                  <w:lang w:eastAsia="ru-RU" w:bidi="ar-SA"/>
                </w:rPr>
                <w:t>zakupki</w:t>
              </w:r>
              <w:r w:rsidRPr="001B74C6">
                <w:rPr>
                  <w:color w:val="0000FF"/>
                  <w:u w:val="single"/>
                  <w:lang w:val="ru-RU" w:eastAsia="ru-RU" w:bidi="ar-SA"/>
                </w:rPr>
                <w:t>_</w:t>
              </w:r>
              <w:r w:rsidRPr="001B74C6">
                <w:rPr>
                  <w:color w:val="0000FF"/>
                  <w:u w:val="single"/>
                  <w:lang w:eastAsia="ru-RU" w:bidi="ar-SA"/>
                </w:rPr>
                <w:t>ugkr</w:t>
              </w:r>
              <w:r w:rsidRPr="001B74C6">
                <w:rPr>
                  <w:color w:val="0000FF"/>
                  <w:u w:val="single"/>
                  <w:lang w:val="ru-RU" w:eastAsia="ru-RU" w:bidi="ar-SA"/>
                </w:rPr>
                <w:t>@</w:t>
              </w:r>
              <w:r w:rsidRPr="001B74C6">
                <w:rPr>
                  <w:color w:val="0000FF"/>
                  <w:u w:val="single"/>
                  <w:lang w:eastAsia="ru-RU" w:bidi="ar-SA"/>
                </w:rPr>
                <w:t>mail</w:t>
              </w:r>
              <w:r w:rsidRPr="001B74C6">
                <w:rPr>
                  <w:color w:val="0000FF"/>
                  <w:u w:val="single"/>
                  <w:lang w:val="ru-RU" w:eastAsia="ru-RU" w:bidi="ar-SA"/>
                </w:rPr>
                <w:t>.</w:t>
              </w:r>
              <w:r w:rsidRPr="001B74C6">
                <w:rPr>
                  <w:color w:val="0000FF"/>
                  <w:u w:val="single"/>
                  <w:lang w:eastAsia="ru-RU" w:bidi="ar-SA"/>
                </w:rPr>
                <w:t>ru</w:t>
              </w:r>
            </w:hyperlink>
          </w:p>
          <w:p w14:paraId="2CE50A17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>Получатель: Министерство финансов Республики Башкортостан (ГБПОУ УКРТБ л/с 20112072030)</w:t>
            </w:r>
          </w:p>
          <w:p w14:paraId="69C0E1AE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 xml:space="preserve">Номер счета банка получателя средств </w:t>
            </w:r>
          </w:p>
          <w:p w14:paraId="279EBB6F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>40102810045370000067</w:t>
            </w:r>
          </w:p>
          <w:p w14:paraId="0F896865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>Номер счета получателя (номер казначейского счета) 03224643800000000100ОТДЕЛЕНИЕ-НБ РЕСПУБЛИКА БАШКОРТОСТАН  БАНКА РОССИИ//УФК по Республике Башкортостан г. Уфа</w:t>
            </w:r>
          </w:p>
          <w:p w14:paraId="2576A0B7" w14:textId="77777777" w:rsidR="001B74C6" w:rsidRPr="001B74C6" w:rsidRDefault="001B74C6" w:rsidP="001B74C6">
            <w:pPr>
              <w:pStyle w:val="a9"/>
              <w:spacing w:after="100" w:afterAutospacing="1"/>
              <w:rPr>
                <w:bCs/>
                <w:color w:val="000000" w:themeColor="text1"/>
                <w:lang w:val="ru-RU" w:eastAsia="ru-RU" w:bidi="ar-SA"/>
              </w:rPr>
            </w:pPr>
            <w:r w:rsidRPr="001B74C6">
              <w:rPr>
                <w:bCs/>
                <w:color w:val="000000" w:themeColor="text1"/>
                <w:lang w:eastAsia="ru-RU" w:bidi="ar-SA"/>
              </w:rPr>
              <w:t>БИК: 018073401</w:t>
            </w:r>
            <w:r>
              <w:rPr>
                <w:bCs/>
                <w:color w:val="000000" w:themeColor="text1"/>
                <w:lang w:val="ru-RU" w:eastAsia="ru-RU" w:bidi="ar-SA"/>
              </w:rPr>
              <w:t xml:space="preserve"> </w:t>
            </w:r>
            <w:r w:rsidRPr="001B74C6">
              <w:rPr>
                <w:bCs/>
                <w:color w:val="000000" w:themeColor="text1"/>
                <w:lang w:val="ru-RU" w:eastAsia="ru-RU" w:bidi="ar-SA"/>
              </w:rPr>
              <w:t>КБК 87500000000000000131 ТС 301000</w:t>
            </w:r>
          </w:p>
          <w:p w14:paraId="366E75C1" w14:textId="77777777" w:rsidR="001B74C6" w:rsidRPr="003C5AC0" w:rsidRDefault="001B74C6" w:rsidP="001B74C6">
            <w:pPr>
              <w:pStyle w:val="a9"/>
              <w:spacing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5851" w:type="dxa"/>
            <w:hideMark/>
          </w:tcPr>
          <w:p w14:paraId="1FB00C2F" w14:textId="0EC2E08A" w:rsidR="001B74C6" w:rsidRDefault="001B74C6" w:rsidP="001B74C6">
            <w:pPr>
              <w:pStyle w:val="a9"/>
              <w:spacing w:after="100" w:after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Заказчик</w:t>
            </w:r>
            <w:r w:rsidRPr="003C5AC0">
              <w:rPr>
                <w:b/>
                <w:sz w:val="24"/>
                <w:szCs w:val="24"/>
              </w:rPr>
              <w:t>:</w:t>
            </w:r>
          </w:p>
          <w:p w14:paraId="7F4EBDFD" w14:textId="77777777" w:rsidR="001B74C6" w:rsidRPr="003C5AC0" w:rsidRDefault="001B74C6" w:rsidP="001B74C6">
            <w:pPr>
              <w:pStyle w:val="a9"/>
              <w:spacing w:after="100" w:afterAutospacing="1"/>
              <w:rPr>
                <w:b/>
                <w:sz w:val="24"/>
                <w:szCs w:val="24"/>
              </w:rPr>
            </w:pPr>
          </w:p>
          <w:p w14:paraId="2F40D1C1" w14:textId="26BA023B" w:rsidR="001B74C6" w:rsidRPr="003C5AC0" w:rsidRDefault="001B74C6" w:rsidP="001B74C6">
            <w:pPr>
              <w:pStyle w:val="a9"/>
              <w:spacing w:after="100" w:afterAutospacing="1"/>
              <w:rPr>
                <w:b/>
                <w:bCs/>
                <w:sz w:val="24"/>
                <w:szCs w:val="24"/>
                <w:lang w:val="ru-RU"/>
              </w:rPr>
            </w:pPr>
            <w:r w:rsidRPr="003C5AC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4536" w:type="dxa"/>
            <w:hideMark/>
          </w:tcPr>
          <w:p w14:paraId="64BBB666" w14:textId="42EC5A07" w:rsidR="001B74C6" w:rsidRDefault="001B74C6" w:rsidP="001B74C6">
            <w:pPr>
              <w:pStyle w:val="a9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3C5AC0">
              <w:rPr>
                <w:b/>
                <w:color w:val="000000"/>
                <w:sz w:val="24"/>
                <w:szCs w:val="24"/>
                <w:lang w:val="ru-RU"/>
              </w:rPr>
              <w:t>Заказчик:</w:t>
            </w:r>
          </w:p>
          <w:p w14:paraId="00469C0F" w14:textId="77777777" w:rsidR="001B74C6" w:rsidRPr="003C5AC0" w:rsidRDefault="001B74C6" w:rsidP="001B74C6">
            <w:pPr>
              <w:pStyle w:val="a9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14:paraId="1051465E" w14:textId="48F44B21" w:rsidR="001B74C6" w:rsidRPr="003C5AC0" w:rsidRDefault="001B74C6" w:rsidP="001B74C6">
            <w:pPr>
              <w:pStyle w:val="a9"/>
              <w:spacing w:after="100" w:afterAutospacing="1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1B74C6" w:rsidRPr="003C5AC0" w14:paraId="470BC437" w14:textId="77777777" w:rsidTr="001B74C6">
        <w:trPr>
          <w:trHeight w:val="277"/>
        </w:trPr>
        <w:tc>
          <w:tcPr>
            <w:tcW w:w="5851" w:type="dxa"/>
          </w:tcPr>
          <w:p w14:paraId="530064E5" w14:textId="77777777" w:rsidR="001B74C6" w:rsidRPr="00DB7458" w:rsidRDefault="001B74C6" w:rsidP="001B74C6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512B8BEB" w14:textId="77777777" w:rsidR="001B74C6" w:rsidRPr="00DB7458" w:rsidRDefault="001B74C6" w:rsidP="001B74C6">
            <w:pPr>
              <w:keepNext/>
              <w:keepLine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B74C6">
              <w:rPr>
                <w:color w:val="000000"/>
                <w:sz w:val="24"/>
                <w:szCs w:val="24"/>
                <w:lang w:val="ru-RU"/>
              </w:rPr>
              <w:t>____________________/Нуйкин И.В./</w:t>
            </w:r>
          </w:p>
          <w:p w14:paraId="3E0AAF18" w14:textId="0EA39156" w:rsidR="001B74C6" w:rsidRPr="00C9082F" w:rsidRDefault="001B74C6" w:rsidP="001B74C6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DB7458">
              <w:rPr>
                <w:color w:val="000000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5851" w:type="dxa"/>
          </w:tcPr>
          <w:p w14:paraId="61F23529" w14:textId="46A8351F" w:rsidR="001B74C6" w:rsidRPr="00C9082F" w:rsidRDefault="001B74C6" w:rsidP="001B74C6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bookmarkStart w:id="1" w:name="_Hlk97295262"/>
          </w:p>
          <w:p w14:paraId="23EE4EB9" w14:textId="77777777" w:rsidR="001B74C6" w:rsidRPr="00C9082F" w:rsidRDefault="001B74C6" w:rsidP="001B74C6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</w:p>
          <w:p w14:paraId="084EC71B" w14:textId="7B8C90FD" w:rsidR="001B74C6" w:rsidRPr="00C9082F" w:rsidRDefault="001B74C6" w:rsidP="001B74C6">
            <w:pPr>
              <w:keepNext/>
              <w:keepLines/>
              <w:contextualSpacing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C9082F">
              <w:rPr>
                <w:color w:val="000000"/>
                <w:sz w:val="24"/>
                <w:szCs w:val="24"/>
                <w:highlight w:val="yellow"/>
                <w:lang w:val="ru-RU"/>
              </w:rPr>
              <w:t>____________________/ ____________/</w:t>
            </w:r>
          </w:p>
          <w:p w14:paraId="51391D9D" w14:textId="77777777" w:rsidR="001B74C6" w:rsidRPr="00C9082F" w:rsidRDefault="001B74C6" w:rsidP="001B74C6">
            <w:pPr>
              <w:pStyle w:val="a9"/>
              <w:spacing w:after="100" w:afterAutospacing="1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C9082F">
              <w:rPr>
                <w:color w:val="000000"/>
                <w:sz w:val="24"/>
                <w:szCs w:val="24"/>
                <w:highlight w:val="yellow"/>
                <w:lang w:val="ru-RU"/>
              </w:rPr>
              <w:t>М.П.</w:t>
            </w:r>
          </w:p>
        </w:tc>
        <w:tc>
          <w:tcPr>
            <w:tcW w:w="4536" w:type="dxa"/>
          </w:tcPr>
          <w:p w14:paraId="203C6B16" w14:textId="43A89451" w:rsidR="001B74C6" w:rsidRPr="00C9082F" w:rsidRDefault="001B74C6" w:rsidP="001B74C6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</w:p>
          <w:p w14:paraId="354ED1FA" w14:textId="77777777" w:rsidR="001B74C6" w:rsidRPr="00C9082F" w:rsidRDefault="001B74C6" w:rsidP="001B74C6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</w:p>
          <w:p w14:paraId="48E4F65F" w14:textId="5AA33EAF" w:rsidR="001B74C6" w:rsidRPr="00C9082F" w:rsidRDefault="001B74C6" w:rsidP="001B74C6">
            <w:pPr>
              <w:keepNext/>
              <w:keepLines/>
              <w:contextualSpacing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C9082F">
              <w:rPr>
                <w:color w:val="000000"/>
                <w:sz w:val="24"/>
                <w:szCs w:val="24"/>
                <w:highlight w:val="yellow"/>
                <w:lang w:val="ru-RU"/>
              </w:rPr>
              <w:t>_________________/ _____________/</w:t>
            </w:r>
          </w:p>
          <w:p w14:paraId="12CC6A04" w14:textId="77777777" w:rsidR="001B74C6" w:rsidRPr="00C9082F" w:rsidRDefault="001B74C6" w:rsidP="001B74C6">
            <w:pPr>
              <w:keepNext/>
              <w:keepLines/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C9082F">
              <w:rPr>
                <w:color w:val="000000"/>
                <w:sz w:val="24"/>
                <w:szCs w:val="24"/>
                <w:highlight w:val="yellow"/>
                <w:lang w:val="ru-RU"/>
              </w:rPr>
              <w:t>М.П.</w:t>
            </w:r>
          </w:p>
        </w:tc>
      </w:tr>
      <w:bookmarkEnd w:id="1"/>
    </w:tbl>
    <w:p w14:paraId="297344A1" w14:textId="77777777" w:rsidR="0084121E" w:rsidRPr="003C5AC0" w:rsidRDefault="005B48B3" w:rsidP="00C9082F">
      <w:pPr>
        <w:pStyle w:val="a6"/>
        <w:shd w:val="clear" w:color="auto" w:fill="FFFFFF"/>
        <w:spacing w:after="0"/>
        <w:ind w:left="5670"/>
        <w:rPr>
          <w:color w:val="000000"/>
          <w:sz w:val="24"/>
          <w:szCs w:val="24"/>
          <w:lang w:val="ru-RU"/>
        </w:rPr>
      </w:pPr>
      <w:r w:rsidRPr="003C5AC0">
        <w:rPr>
          <w:color w:val="000000"/>
          <w:sz w:val="24"/>
          <w:szCs w:val="24"/>
          <w:lang w:val="ru-RU"/>
        </w:rPr>
        <w:br w:type="page"/>
      </w:r>
      <w:bookmarkStart w:id="2" w:name="_Hlk97143205"/>
      <w:r w:rsidR="0084121E" w:rsidRPr="003C5AC0">
        <w:rPr>
          <w:color w:val="000000"/>
          <w:sz w:val="24"/>
          <w:szCs w:val="24"/>
          <w:lang w:val="ru-RU"/>
        </w:rPr>
        <w:lastRenderedPageBreak/>
        <w:t>Приложение №</w:t>
      </w:r>
      <w:r w:rsidR="00851908" w:rsidRPr="003C5AC0">
        <w:rPr>
          <w:color w:val="000000"/>
          <w:sz w:val="24"/>
          <w:szCs w:val="24"/>
          <w:lang w:val="ru-RU"/>
        </w:rPr>
        <w:t xml:space="preserve"> </w:t>
      </w:r>
      <w:r w:rsidR="0084121E" w:rsidRPr="003C5AC0">
        <w:rPr>
          <w:color w:val="000000"/>
          <w:sz w:val="24"/>
          <w:szCs w:val="24"/>
          <w:lang w:val="ru-RU"/>
        </w:rPr>
        <w:t>1</w:t>
      </w:r>
    </w:p>
    <w:p w14:paraId="2B9C8B68" w14:textId="77777777" w:rsidR="00C9082F" w:rsidRPr="00375C27" w:rsidRDefault="0084121E" w:rsidP="00C9082F">
      <w:pPr>
        <w:shd w:val="clear" w:color="auto" w:fill="FFFFFF"/>
        <w:ind w:left="5670"/>
        <w:rPr>
          <w:b/>
          <w:bCs/>
          <w:color w:val="000000"/>
          <w:sz w:val="24"/>
          <w:szCs w:val="24"/>
          <w:lang w:val="ru-RU" w:eastAsia="ar-SA"/>
        </w:rPr>
      </w:pPr>
      <w:r w:rsidRPr="00DB7458">
        <w:rPr>
          <w:color w:val="000000"/>
          <w:sz w:val="24"/>
          <w:szCs w:val="24"/>
          <w:lang w:val="ru-RU"/>
        </w:rPr>
        <w:t xml:space="preserve">к Договору </w:t>
      </w:r>
      <w:r w:rsidRPr="00C9082F">
        <w:rPr>
          <w:color w:val="000000"/>
          <w:sz w:val="24"/>
          <w:szCs w:val="24"/>
          <w:highlight w:val="yellow"/>
          <w:lang w:val="ru-RU"/>
        </w:rPr>
        <w:t>№</w:t>
      </w:r>
      <w:r w:rsidRPr="00C9082F">
        <w:rPr>
          <w:b/>
          <w:color w:val="000000"/>
          <w:sz w:val="24"/>
          <w:szCs w:val="24"/>
          <w:highlight w:val="yellow"/>
          <w:lang w:val="ru-RU"/>
        </w:rPr>
        <w:t xml:space="preserve"> </w:t>
      </w:r>
      <w:r w:rsidR="00C9082F" w:rsidRPr="00C9082F">
        <w:rPr>
          <w:color w:val="000000"/>
          <w:sz w:val="24"/>
          <w:szCs w:val="24"/>
          <w:highlight w:val="yellow"/>
          <w:u w:val="single"/>
          <w:lang w:val="ru-RU"/>
        </w:rPr>
        <w:t>___</w:t>
      </w:r>
      <w:r w:rsidRPr="00DB7458">
        <w:rPr>
          <w:color w:val="000000"/>
          <w:sz w:val="24"/>
          <w:szCs w:val="24"/>
          <w:lang w:val="ru-RU"/>
        </w:rPr>
        <w:t xml:space="preserve"> на оказание услуг по обеспечению участия </w:t>
      </w:r>
      <w:r w:rsidR="00C9082F" w:rsidRPr="00375C27">
        <w:rPr>
          <w:b/>
          <w:color w:val="000000"/>
          <w:sz w:val="24"/>
          <w:szCs w:val="24"/>
          <w:lang w:val="ru-RU"/>
        </w:rPr>
        <w:t xml:space="preserve">в </w:t>
      </w:r>
      <w:r w:rsidR="00C9082F" w:rsidRPr="00375C27">
        <w:rPr>
          <w:b/>
          <w:bCs/>
          <w:color w:val="000000"/>
          <w:sz w:val="24"/>
          <w:szCs w:val="24"/>
          <w:lang w:val="ru-RU" w:eastAsia="ar-SA"/>
        </w:rPr>
        <w:t>соревнованиях</w:t>
      </w:r>
    </w:p>
    <w:p w14:paraId="2F9CE64E" w14:textId="77777777" w:rsidR="00C9082F" w:rsidRPr="00375C27" w:rsidRDefault="00C9082F" w:rsidP="00C9082F">
      <w:pPr>
        <w:shd w:val="clear" w:color="auto" w:fill="FFFFFF"/>
        <w:ind w:left="5670"/>
        <w:rPr>
          <w:b/>
          <w:color w:val="000000"/>
          <w:sz w:val="24"/>
          <w:szCs w:val="24"/>
          <w:lang w:val="ru-RU"/>
        </w:rPr>
      </w:pPr>
      <w:r w:rsidRPr="00375C27">
        <w:rPr>
          <w:b/>
          <w:bCs/>
          <w:color w:val="000000"/>
          <w:sz w:val="24"/>
          <w:szCs w:val="24"/>
          <w:lang w:val="ru-RU" w:eastAsia="ar-SA"/>
        </w:rPr>
        <w:t>отборочного этапа Финала Всероссийского чемпионата «Профессионалы» - 2023 в Республике Башкортостан</w:t>
      </w:r>
    </w:p>
    <w:p w14:paraId="5221B33C" w14:textId="059E67AD" w:rsidR="0084121E" w:rsidRPr="00DB7458" w:rsidRDefault="0084121E" w:rsidP="00C9082F">
      <w:pPr>
        <w:pStyle w:val="a6"/>
        <w:shd w:val="clear" w:color="auto" w:fill="FFFFFF"/>
        <w:spacing w:after="0"/>
        <w:ind w:left="5670"/>
        <w:rPr>
          <w:color w:val="000000"/>
          <w:sz w:val="24"/>
          <w:szCs w:val="24"/>
          <w:lang w:val="ru-RU"/>
        </w:rPr>
      </w:pPr>
      <w:r w:rsidRPr="00C9082F">
        <w:rPr>
          <w:color w:val="000000"/>
          <w:sz w:val="24"/>
          <w:szCs w:val="24"/>
          <w:highlight w:val="yellow"/>
          <w:lang w:val="ru-RU"/>
        </w:rPr>
        <w:t xml:space="preserve">от </w:t>
      </w:r>
      <w:r w:rsidR="00DB7458" w:rsidRPr="00C9082F">
        <w:rPr>
          <w:color w:val="000000"/>
          <w:sz w:val="24"/>
          <w:szCs w:val="24"/>
          <w:highlight w:val="yellow"/>
          <w:lang w:val="ru-RU"/>
        </w:rPr>
        <w:t>«</w:t>
      </w:r>
      <w:r w:rsidR="00C9082F" w:rsidRPr="00C9082F">
        <w:rPr>
          <w:color w:val="000000"/>
          <w:sz w:val="24"/>
          <w:szCs w:val="24"/>
          <w:highlight w:val="yellow"/>
          <w:lang w:val="ru-RU"/>
        </w:rPr>
        <w:t>___</w:t>
      </w:r>
      <w:r w:rsidR="00DB7458" w:rsidRPr="00C9082F">
        <w:rPr>
          <w:color w:val="000000"/>
          <w:sz w:val="24"/>
          <w:szCs w:val="24"/>
          <w:highlight w:val="yellow"/>
          <w:lang w:val="ru-RU"/>
        </w:rPr>
        <w:t>»</w:t>
      </w:r>
      <w:r w:rsidRPr="00C9082F">
        <w:rPr>
          <w:color w:val="000000"/>
          <w:sz w:val="24"/>
          <w:szCs w:val="24"/>
          <w:highlight w:val="yellow"/>
          <w:lang w:val="ru-RU"/>
        </w:rPr>
        <w:t xml:space="preserve"> </w:t>
      </w:r>
      <w:r w:rsidR="00C9082F" w:rsidRPr="00C9082F">
        <w:rPr>
          <w:color w:val="000000"/>
          <w:sz w:val="24"/>
          <w:szCs w:val="24"/>
          <w:highlight w:val="yellow"/>
          <w:lang w:val="ru-RU"/>
        </w:rPr>
        <w:t>июня</w:t>
      </w:r>
      <w:r w:rsidRPr="00C9082F">
        <w:rPr>
          <w:color w:val="000000"/>
          <w:sz w:val="24"/>
          <w:szCs w:val="24"/>
          <w:highlight w:val="yellow"/>
          <w:lang w:val="ru-RU"/>
        </w:rPr>
        <w:t xml:space="preserve"> 20</w:t>
      </w:r>
      <w:r w:rsidR="008C6D51" w:rsidRPr="00C9082F">
        <w:rPr>
          <w:color w:val="000000"/>
          <w:sz w:val="24"/>
          <w:szCs w:val="24"/>
          <w:highlight w:val="yellow"/>
          <w:lang w:val="ru-RU"/>
        </w:rPr>
        <w:t>2</w:t>
      </w:r>
      <w:r w:rsidR="001B74C6">
        <w:rPr>
          <w:color w:val="000000"/>
          <w:sz w:val="24"/>
          <w:szCs w:val="24"/>
          <w:highlight w:val="yellow"/>
          <w:lang w:val="ru-RU"/>
        </w:rPr>
        <w:t>3</w:t>
      </w:r>
      <w:r w:rsidRPr="00C9082F">
        <w:rPr>
          <w:color w:val="000000"/>
          <w:sz w:val="24"/>
          <w:szCs w:val="24"/>
          <w:highlight w:val="yellow"/>
          <w:lang w:val="ru-RU"/>
        </w:rPr>
        <w:t xml:space="preserve"> г.</w:t>
      </w:r>
    </w:p>
    <w:bookmarkEnd w:id="2"/>
    <w:p w14:paraId="71E5EFB8" w14:textId="77777777" w:rsidR="00265298" w:rsidRPr="00DB7458" w:rsidRDefault="00265298" w:rsidP="00C9082F">
      <w:pPr>
        <w:pStyle w:val="Afa"/>
        <w:spacing w:after="0" w:line="240" w:lineRule="auto"/>
        <w:ind w:left="5670"/>
        <w:jc w:val="center"/>
        <w:rPr>
          <w:rFonts w:hAnsi="Times New Roman"/>
          <w:b/>
        </w:rPr>
      </w:pPr>
    </w:p>
    <w:p w14:paraId="1D2A4767" w14:textId="77777777" w:rsidR="00265298" w:rsidRPr="00DB7458" w:rsidRDefault="00265298" w:rsidP="00265298">
      <w:pPr>
        <w:pStyle w:val="Afa"/>
        <w:spacing w:after="0" w:line="240" w:lineRule="auto"/>
        <w:jc w:val="center"/>
        <w:rPr>
          <w:rFonts w:hAnsi="Times New Roman"/>
          <w:b/>
        </w:rPr>
      </w:pPr>
      <w:r w:rsidRPr="00DB7458">
        <w:rPr>
          <w:rFonts w:hAnsi="Times New Roman"/>
          <w:b/>
        </w:rPr>
        <w:t>Спецификация</w:t>
      </w:r>
    </w:p>
    <w:p w14:paraId="7A020112" w14:textId="77777777" w:rsidR="00265298" w:rsidRPr="00DB7458" w:rsidRDefault="00265298" w:rsidP="00265298">
      <w:pPr>
        <w:pStyle w:val="Afa"/>
        <w:spacing w:after="0" w:line="240" w:lineRule="auto"/>
        <w:jc w:val="center"/>
        <w:rPr>
          <w:rFonts w:hAnsi="Times New Roman"/>
          <w:b/>
        </w:rPr>
      </w:pPr>
    </w:p>
    <w:p w14:paraId="39F01AC2" w14:textId="7FB061DD" w:rsidR="00265298" w:rsidRPr="00DB7458" w:rsidRDefault="00265298" w:rsidP="00265298">
      <w:pPr>
        <w:pStyle w:val="a6"/>
        <w:spacing w:after="0"/>
        <w:jc w:val="both"/>
        <w:rPr>
          <w:b/>
          <w:color w:val="000000"/>
          <w:sz w:val="24"/>
          <w:szCs w:val="24"/>
          <w:lang w:val="ru-RU"/>
        </w:rPr>
      </w:pPr>
      <w:r w:rsidRPr="00DB7458">
        <w:rPr>
          <w:b/>
          <w:color w:val="000000"/>
          <w:sz w:val="24"/>
          <w:szCs w:val="24"/>
          <w:lang w:val="ru-RU"/>
        </w:rPr>
        <w:t>г</w:t>
      </w:r>
      <w:r w:rsidRPr="008C6D51">
        <w:rPr>
          <w:b/>
          <w:color w:val="000000"/>
          <w:sz w:val="24"/>
          <w:szCs w:val="24"/>
          <w:u w:val="single"/>
          <w:lang w:val="ru-RU"/>
        </w:rPr>
        <w:t xml:space="preserve">. </w:t>
      </w:r>
      <w:r w:rsidR="008C6D51" w:rsidRPr="008C6D51">
        <w:rPr>
          <w:b/>
          <w:color w:val="000000"/>
          <w:sz w:val="24"/>
          <w:szCs w:val="24"/>
          <w:u w:val="single"/>
          <w:lang w:val="ru-RU"/>
        </w:rPr>
        <w:t>Уфа</w:t>
      </w:r>
      <w:r w:rsidRPr="008C6D51">
        <w:rPr>
          <w:b/>
          <w:color w:val="000000"/>
          <w:sz w:val="24"/>
          <w:szCs w:val="24"/>
          <w:u w:val="single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</w:r>
      <w:r w:rsidRPr="00DB7458">
        <w:rPr>
          <w:b/>
          <w:color w:val="000000"/>
          <w:sz w:val="24"/>
          <w:szCs w:val="24"/>
          <w:lang w:val="ru-RU"/>
        </w:rPr>
        <w:tab/>
        <w:t xml:space="preserve">                                 </w:t>
      </w:r>
      <w:r w:rsidR="00DB7458" w:rsidRPr="00C9082F">
        <w:rPr>
          <w:b/>
          <w:color w:val="000000"/>
          <w:sz w:val="24"/>
          <w:szCs w:val="24"/>
          <w:highlight w:val="yellow"/>
          <w:lang w:val="ru-RU"/>
        </w:rPr>
        <w:t>«</w:t>
      </w:r>
      <w:r w:rsidR="00C9082F" w:rsidRPr="00C9082F">
        <w:rPr>
          <w:b/>
          <w:color w:val="000000"/>
          <w:sz w:val="24"/>
          <w:szCs w:val="24"/>
          <w:highlight w:val="yellow"/>
          <w:lang w:val="ru-RU"/>
        </w:rPr>
        <w:t>___</w:t>
      </w:r>
      <w:r w:rsidR="00DB7458" w:rsidRPr="00C9082F">
        <w:rPr>
          <w:b/>
          <w:color w:val="000000"/>
          <w:sz w:val="24"/>
          <w:szCs w:val="24"/>
          <w:highlight w:val="yellow"/>
          <w:lang w:val="ru-RU"/>
        </w:rPr>
        <w:t>»</w:t>
      </w:r>
      <w:r w:rsidRPr="00C9082F">
        <w:rPr>
          <w:b/>
          <w:color w:val="000000"/>
          <w:sz w:val="24"/>
          <w:szCs w:val="24"/>
          <w:highlight w:val="yellow"/>
          <w:lang w:val="ru-RU"/>
        </w:rPr>
        <w:t xml:space="preserve"> </w:t>
      </w:r>
      <w:r w:rsidR="001B74C6">
        <w:rPr>
          <w:b/>
          <w:color w:val="000000"/>
          <w:sz w:val="24"/>
          <w:szCs w:val="24"/>
          <w:highlight w:val="yellow"/>
          <w:lang w:val="ru-RU"/>
        </w:rPr>
        <w:t>июня</w:t>
      </w:r>
      <w:r w:rsidRPr="00C9082F">
        <w:rPr>
          <w:b/>
          <w:color w:val="000000"/>
          <w:sz w:val="24"/>
          <w:szCs w:val="24"/>
          <w:highlight w:val="yellow"/>
          <w:lang w:val="ru-RU"/>
        </w:rPr>
        <w:t xml:space="preserve"> 202</w:t>
      </w:r>
      <w:r w:rsidR="00C9082F" w:rsidRPr="00C9082F">
        <w:rPr>
          <w:b/>
          <w:color w:val="000000"/>
          <w:sz w:val="24"/>
          <w:szCs w:val="24"/>
          <w:highlight w:val="yellow"/>
          <w:lang w:val="ru-RU"/>
        </w:rPr>
        <w:t>3</w:t>
      </w:r>
      <w:r w:rsidRPr="00C9082F">
        <w:rPr>
          <w:b/>
          <w:color w:val="000000"/>
          <w:sz w:val="24"/>
          <w:szCs w:val="24"/>
          <w:highlight w:val="yellow"/>
          <w:lang w:val="ru-RU"/>
        </w:rPr>
        <w:t xml:space="preserve"> г.</w:t>
      </w:r>
    </w:p>
    <w:p w14:paraId="438AB75A" w14:textId="77777777" w:rsidR="00C93310" w:rsidRDefault="00C93310" w:rsidP="00C9082F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</w:p>
    <w:p w14:paraId="5626BCB9" w14:textId="5AE06388" w:rsidR="00265298" w:rsidRDefault="00C93310" w:rsidP="00C9082F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Pr="00390039">
        <w:rPr>
          <w:sz w:val="24"/>
          <w:szCs w:val="24"/>
          <w:lang w:val="ru-RU"/>
        </w:rPr>
        <w:t>осударственное бюджетное профессиональное образовательное учреждение Уфимский колледж радиоэлектроники, телекоммуникаций и безопасности, именуемое в дальнейшем "</w:t>
      </w:r>
      <w:r>
        <w:rPr>
          <w:sz w:val="24"/>
          <w:szCs w:val="24"/>
          <w:lang w:val="ru-RU"/>
        </w:rPr>
        <w:t>Исполнитель</w:t>
      </w:r>
      <w:r w:rsidRPr="00390039">
        <w:rPr>
          <w:sz w:val="24"/>
          <w:szCs w:val="24"/>
          <w:lang w:val="ru-RU"/>
        </w:rPr>
        <w:t xml:space="preserve">", в лице директора Нуйкина Игоря Вячеславовича, действующего на основании Устава, </w:t>
      </w:r>
      <w:r w:rsidRPr="00DB7458">
        <w:rPr>
          <w:bCs/>
          <w:sz w:val="24"/>
          <w:szCs w:val="24"/>
          <w:lang w:val="ru-RU"/>
        </w:rPr>
        <w:t xml:space="preserve"> </w:t>
      </w:r>
      <w:r w:rsidR="00265298" w:rsidRPr="00DB7458">
        <w:rPr>
          <w:bCs/>
          <w:sz w:val="24"/>
          <w:szCs w:val="24"/>
          <w:lang w:val="ru-RU"/>
        </w:rPr>
        <w:t>с одной стороны, и</w:t>
      </w:r>
      <w:r w:rsidR="00C9082F" w:rsidRPr="00C9082F">
        <w:rPr>
          <w:sz w:val="24"/>
          <w:szCs w:val="24"/>
          <w:highlight w:val="yellow"/>
          <w:lang w:val="ru-RU"/>
        </w:rPr>
        <w:t>_________________________</w:t>
      </w:r>
      <w:r w:rsidR="003C5AC0" w:rsidRPr="00DB7458">
        <w:rPr>
          <w:color w:val="000000"/>
          <w:sz w:val="24"/>
          <w:szCs w:val="24"/>
          <w:lang w:val="ru-RU"/>
        </w:rPr>
        <w:t>, именуем</w:t>
      </w:r>
      <w:r w:rsidR="003C5AC0">
        <w:rPr>
          <w:color w:val="000000"/>
          <w:sz w:val="24"/>
          <w:szCs w:val="24"/>
          <w:lang w:val="ru-RU"/>
        </w:rPr>
        <w:t>ый</w:t>
      </w:r>
      <w:r w:rsidR="003C5AC0" w:rsidRPr="00DB7458">
        <w:rPr>
          <w:color w:val="000000"/>
          <w:sz w:val="24"/>
          <w:szCs w:val="24"/>
          <w:lang w:val="ru-RU"/>
        </w:rPr>
        <w:t xml:space="preserve"> в дальнейшем </w:t>
      </w:r>
      <w:r w:rsidR="003C5AC0" w:rsidRPr="00C37F94">
        <w:rPr>
          <w:bCs/>
          <w:color w:val="000000"/>
          <w:sz w:val="24"/>
          <w:szCs w:val="24"/>
          <w:lang w:val="ru-RU"/>
        </w:rPr>
        <w:t>«Заказчик»,</w:t>
      </w:r>
      <w:r w:rsidR="003C5AC0" w:rsidRPr="00C37F94">
        <w:rPr>
          <w:color w:val="000000"/>
          <w:sz w:val="24"/>
          <w:szCs w:val="24"/>
          <w:lang w:val="ru-RU"/>
        </w:rPr>
        <w:t xml:space="preserve"> в лице </w:t>
      </w:r>
      <w:r w:rsidR="003C5AC0">
        <w:rPr>
          <w:color w:val="000000"/>
          <w:sz w:val="24"/>
          <w:szCs w:val="24"/>
          <w:lang w:val="ru-RU"/>
        </w:rPr>
        <w:t>директора</w:t>
      </w:r>
      <w:r w:rsidR="00C9082F" w:rsidRPr="00C9082F">
        <w:rPr>
          <w:sz w:val="24"/>
          <w:szCs w:val="24"/>
          <w:highlight w:val="yellow"/>
          <w:lang w:val="ru-RU"/>
        </w:rPr>
        <w:t>______________</w:t>
      </w:r>
      <w:r w:rsidR="00265298" w:rsidRPr="00DB7458">
        <w:rPr>
          <w:sz w:val="24"/>
          <w:szCs w:val="24"/>
          <w:lang w:val="ru-RU"/>
        </w:rPr>
        <w:t>, действующий на основании Устава,</w:t>
      </w:r>
      <w:r w:rsidR="00265298" w:rsidRPr="00DB7458">
        <w:rPr>
          <w:color w:val="000000"/>
          <w:sz w:val="24"/>
          <w:szCs w:val="24"/>
          <w:lang w:val="ru-RU"/>
        </w:rPr>
        <w:t xml:space="preserve"> с другой стороны, совместно именуемые </w:t>
      </w:r>
      <w:r w:rsidR="00DB7458">
        <w:rPr>
          <w:color w:val="000000"/>
          <w:sz w:val="24"/>
          <w:szCs w:val="24"/>
          <w:lang w:val="ru-RU"/>
        </w:rPr>
        <w:t>«</w:t>
      </w:r>
      <w:r w:rsidR="00265298" w:rsidRPr="00DB7458">
        <w:rPr>
          <w:color w:val="000000"/>
          <w:sz w:val="24"/>
          <w:szCs w:val="24"/>
          <w:lang w:val="ru-RU"/>
        </w:rPr>
        <w:t>Стороны</w:t>
      </w:r>
      <w:r w:rsidR="00DB7458">
        <w:rPr>
          <w:color w:val="000000"/>
          <w:sz w:val="24"/>
          <w:szCs w:val="24"/>
          <w:lang w:val="ru-RU"/>
        </w:rPr>
        <w:t>»</w:t>
      </w:r>
      <w:r w:rsidR="00265298" w:rsidRPr="00DB7458">
        <w:rPr>
          <w:color w:val="000000"/>
          <w:sz w:val="24"/>
          <w:szCs w:val="24"/>
          <w:lang w:val="ru-RU"/>
        </w:rPr>
        <w:t xml:space="preserve">, </w:t>
      </w:r>
      <w:r w:rsidR="00265298" w:rsidRPr="00DB7458">
        <w:rPr>
          <w:sz w:val="24"/>
          <w:szCs w:val="24"/>
          <w:lang w:val="ru-RU"/>
        </w:rPr>
        <w:t xml:space="preserve">составили настоящую Спецификацию, которая является неотъемлемой частью Договора </w:t>
      </w:r>
      <w:r w:rsidR="00DB7458" w:rsidRPr="00C9082F">
        <w:rPr>
          <w:sz w:val="24"/>
          <w:szCs w:val="24"/>
          <w:highlight w:val="yellow"/>
          <w:u w:val="single"/>
          <w:lang w:val="ru-RU"/>
        </w:rPr>
        <w:t>№</w:t>
      </w:r>
      <w:r w:rsidR="00C9082F" w:rsidRPr="00C9082F">
        <w:rPr>
          <w:b/>
          <w:sz w:val="24"/>
          <w:szCs w:val="24"/>
          <w:highlight w:val="yellow"/>
          <w:u w:val="single"/>
          <w:lang w:val="ru-RU"/>
        </w:rPr>
        <w:t xml:space="preserve"> ____</w:t>
      </w:r>
      <w:r w:rsidR="00DB7458" w:rsidRPr="00DB7458">
        <w:rPr>
          <w:sz w:val="24"/>
          <w:szCs w:val="24"/>
          <w:lang w:val="ru-RU"/>
        </w:rPr>
        <w:t xml:space="preserve"> на оказание услуг по обеспечению участия </w:t>
      </w:r>
      <w:r w:rsidR="00C9082F" w:rsidRPr="00C9082F">
        <w:rPr>
          <w:bCs/>
          <w:color w:val="000000"/>
          <w:sz w:val="24"/>
          <w:szCs w:val="24"/>
          <w:lang w:val="ru-RU"/>
        </w:rPr>
        <w:t xml:space="preserve">в </w:t>
      </w:r>
      <w:r w:rsidR="00C9082F" w:rsidRPr="00C9082F">
        <w:rPr>
          <w:bCs/>
          <w:color w:val="000000"/>
          <w:sz w:val="24"/>
          <w:szCs w:val="24"/>
          <w:lang w:val="ru-RU" w:eastAsia="ar-SA"/>
        </w:rPr>
        <w:t xml:space="preserve">соревнованиях отборочного этапа Финала Всероссийского чемпионата «Профессионалы» - 2023 в Республике Башкортостан </w:t>
      </w:r>
      <w:r w:rsidR="00DB7458" w:rsidRPr="00C9082F">
        <w:rPr>
          <w:bCs/>
          <w:sz w:val="24"/>
          <w:szCs w:val="24"/>
          <w:lang w:val="ru-RU"/>
        </w:rPr>
        <w:t xml:space="preserve"> от «</w:t>
      </w:r>
      <w:r w:rsidR="00C9082F" w:rsidRPr="00C9082F">
        <w:rPr>
          <w:bCs/>
          <w:sz w:val="24"/>
          <w:szCs w:val="24"/>
          <w:lang w:val="ru-RU"/>
        </w:rPr>
        <w:t>___</w:t>
      </w:r>
      <w:r w:rsidR="00DB7458" w:rsidRPr="00C9082F">
        <w:rPr>
          <w:bCs/>
          <w:sz w:val="24"/>
          <w:szCs w:val="24"/>
          <w:lang w:val="ru-RU"/>
        </w:rPr>
        <w:t xml:space="preserve">» </w:t>
      </w:r>
      <w:r w:rsidR="00C9082F" w:rsidRPr="00C9082F">
        <w:rPr>
          <w:bCs/>
          <w:sz w:val="24"/>
          <w:szCs w:val="24"/>
          <w:lang w:val="ru-RU"/>
        </w:rPr>
        <w:t xml:space="preserve">июня </w:t>
      </w:r>
      <w:r w:rsidR="00DB7458" w:rsidRPr="00C9082F">
        <w:rPr>
          <w:bCs/>
          <w:sz w:val="24"/>
          <w:szCs w:val="24"/>
          <w:lang w:val="ru-RU"/>
        </w:rPr>
        <w:t>202</w:t>
      </w:r>
      <w:r w:rsidR="00C9082F" w:rsidRPr="00C9082F">
        <w:rPr>
          <w:bCs/>
          <w:sz w:val="24"/>
          <w:szCs w:val="24"/>
          <w:lang w:val="ru-RU"/>
        </w:rPr>
        <w:t>3</w:t>
      </w:r>
      <w:r w:rsidR="00DB7458" w:rsidRPr="00C9082F">
        <w:rPr>
          <w:bCs/>
          <w:sz w:val="24"/>
          <w:szCs w:val="24"/>
          <w:lang w:val="ru-RU"/>
        </w:rPr>
        <w:t xml:space="preserve"> г.</w:t>
      </w:r>
    </w:p>
    <w:p w14:paraId="0E666572" w14:textId="77777777" w:rsidR="00C9082F" w:rsidRPr="00C9082F" w:rsidRDefault="00C9082F" w:rsidP="00C9082F">
      <w:pPr>
        <w:shd w:val="clear" w:color="auto" w:fill="FFFFFF"/>
        <w:ind w:firstLine="567"/>
        <w:rPr>
          <w:b/>
          <w:bCs/>
          <w:color w:val="000000"/>
          <w:sz w:val="24"/>
          <w:szCs w:val="24"/>
          <w:lang w:val="ru-RU" w:eastAsia="ar-SA"/>
        </w:rPr>
      </w:pPr>
    </w:p>
    <w:tbl>
      <w:tblPr>
        <w:tblW w:w="104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019"/>
        <w:gridCol w:w="2426"/>
        <w:gridCol w:w="857"/>
        <w:gridCol w:w="712"/>
        <w:gridCol w:w="428"/>
        <w:gridCol w:w="999"/>
        <w:gridCol w:w="1142"/>
        <w:gridCol w:w="1285"/>
      </w:tblGrid>
      <w:tr w:rsidR="005D2794" w:rsidRPr="00BC77A2" w14:paraId="5D4829E3" w14:textId="77777777" w:rsidTr="00CA5FB7">
        <w:trPr>
          <w:trHeight w:val="469"/>
        </w:trPr>
        <w:tc>
          <w:tcPr>
            <w:tcW w:w="10417" w:type="dxa"/>
            <w:gridSpan w:val="9"/>
            <w:shd w:val="clear" w:color="auto" w:fill="auto"/>
            <w:vAlign w:val="center"/>
          </w:tcPr>
          <w:p w14:paraId="2722DBE7" w14:textId="77777777" w:rsidR="005D2794" w:rsidRPr="0056173B" w:rsidRDefault="005D2794" w:rsidP="00CA5FB7">
            <w:pPr>
              <w:jc w:val="center"/>
              <w:rPr>
                <w:b/>
                <w:lang w:val="ru-RU"/>
              </w:rPr>
            </w:pPr>
          </w:p>
          <w:p w14:paraId="7F5AE676" w14:textId="77777777" w:rsidR="005D2794" w:rsidRPr="008C6D51" w:rsidRDefault="005D2794" w:rsidP="00CA5FB7">
            <w:pPr>
              <w:jc w:val="center"/>
              <w:rPr>
                <w:lang w:val="ru-RU"/>
              </w:rPr>
            </w:pPr>
            <w:r w:rsidRPr="008C6D51">
              <w:rPr>
                <w:b/>
                <w:lang w:val="ru-RU"/>
              </w:rPr>
              <w:t>затраты на расходные материалы для выполнения конкурсных заданий (вне зависимости от соревновательных дней на 1 конкурсанта/команду</w:t>
            </w:r>
            <w:r w:rsidRPr="008C6D51">
              <w:rPr>
                <w:lang w:val="ru-RU"/>
              </w:rPr>
              <w:t xml:space="preserve"> </w:t>
            </w:r>
            <w:r w:rsidRPr="008C6D51">
              <w:rPr>
                <w:b/>
                <w:lang w:val="ru-RU"/>
              </w:rPr>
              <w:t>совместно с экспертом)</w:t>
            </w:r>
          </w:p>
        </w:tc>
      </w:tr>
      <w:tr w:rsidR="005D2794" w:rsidRPr="008C6D51" w14:paraId="3F7FBA5F" w14:textId="77777777" w:rsidTr="00CA5FB7">
        <w:trPr>
          <w:trHeight w:val="98"/>
        </w:trPr>
        <w:tc>
          <w:tcPr>
            <w:tcW w:w="549" w:type="dxa"/>
            <w:shd w:val="clear" w:color="auto" w:fill="auto"/>
            <w:vAlign w:val="center"/>
          </w:tcPr>
          <w:p w14:paraId="347BCE65" w14:textId="77777777" w:rsidR="005D2794" w:rsidRPr="008C6D51" w:rsidRDefault="005D2794" w:rsidP="00CA5F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8C6D51">
              <w:rPr>
                <w:b/>
              </w:rPr>
              <w:t>№ п/п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0CA9C5DF" w14:textId="77777777" w:rsidR="005D2794" w:rsidRPr="008C6D51" w:rsidRDefault="005D2794" w:rsidP="00CA5FB7">
            <w:pPr>
              <w:jc w:val="center"/>
            </w:pPr>
            <w:r w:rsidRPr="008C6D51">
              <w:rPr>
                <w:b/>
              </w:rPr>
              <w:t>Наименование компетенции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6818B2EF" w14:textId="77777777" w:rsidR="005D2794" w:rsidRPr="008C6D51" w:rsidRDefault="005D2794" w:rsidP="00CA5F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  <w:r w:rsidRPr="008C6D51">
              <w:rPr>
                <w:b/>
              </w:rPr>
              <w:t>Цена (руб.)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16955A23" w14:textId="77777777" w:rsidR="005D2794" w:rsidRPr="008C6D51" w:rsidRDefault="005D2794" w:rsidP="00CA5F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lang w:val="ru-RU"/>
              </w:rPr>
            </w:pPr>
            <w:r w:rsidRPr="008C6D51">
              <w:rPr>
                <w:b/>
              </w:rPr>
              <w:t>Кол-во участников</w:t>
            </w:r>
            <w:r w:rsidRPr="008C6D51">
              <w:rPr>
                <w:b/>
                <w:lang w:val="ru-RU"/>
              </w:rPr>
              <w:t>/команд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AAFA5FC" w14:textId="77777777" w:rsidR="005D2794" w:rsidRPr="008C6D51" w:rsidRDefault="005D2794" w:rsidP="00CA5F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  <w:r w:rsidRPr="008C6D51">
              <w:rPr>
                <w:b/>
              </w:rPr>
              <w:t>Сумма (руб.)</w:t>
            </w:r>
          </w:p>
        </w:tc>
      </w:tr>
      <w:tr w:rsidR="005D2794" w:rsidRPr="008C6D51" w14:paraId="29C88065" w14:textId="77777777" w:rsidTr="00CA5FB7">
        <w:trPr>
          <w:trHeight w:val="179"/>
        </w:trPr>
        <w:tc>
          <w:tcPr>
            <w:tcW w:w="549" w:type="dxa"/>
            <w:shd w:val="clear" w:color="auto" w:fill="auto"/>
            <w:vAlign w:val="center"/>
          </w:tcPr>
          <w:p w14:paraId="221D91E0" w14:textId="77777777" w:rsidR="005D2794" w:rsidRPr="008C6D51" w:rsidRDefault="005D2794" w:rsidP="00CA5F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jc w:val="center"/>
            </w:pPr>
            <w:r w:rsidRPr="008C6D51">
              <w:t>1.</w:t>
            </w: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6371FD2A" w14:textId="77777777" w:rsidR="005D2794" w:rsidRPr="008C6D51" w:rsidRDefault="005D2794" w:rsidP="00CA5FB7">
            <w:pPr>
              <w:rPr>
                <w:rFonts w:eastAsia="Mangal"/>
                <w:szCs w:val="24"/>
                <w:lang w:val="ru-RU"/>
              </w:rPr>
            </w:pPr>
            <w:r w:rsidRPr="00C9082F">
              <w:rPr>
                <w:highlight w:val="yellow"/>
                <w:lang w:val="ru-RU"/>
              </w:rPr>
              <w:t>Пчеловодство</w:t>
            </w:r>
            <w:r w:rsidRPr="008C6D51">
              <w:rPr>
                <w:lang w:val="ru-RU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1657" w14:textId="342EC932" w:rsidR="005D2794" w:rsidRPr="008C6D51" w:rsidRDefault="005D2794" w:rsidP="00CA5FB7">
            <w:pPr>
              <w:jc w:val="center"/>
              <w:rPr>
                <w:rFonts w:eastAsia="Mangal"/>
                <w:szCs w:val="24"/>
                <w:lang w:val="ru-RU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4907D887" w14:textId="77777777" w:rsidR="005D2794" w:rsidRPr="008C6D51" w:rsidRDefault="005D2794" w:rsidP="00CA5FB7">
            <w:pPr>
              <w:snapToGrid w:val="0"/>
              <w:jc w:val="center"/>
              <w:rPr>
                <w:lang w:val="ru-RU"/>
              </w:rPr>
            </w:pPr>
            <w:r w:rsidRPr="008C6D51">
              <w:rPr>
                <w:lang w:val="ru-RU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0A937A" w14:textId="01E95CB5" w:rsidR="005D2794" w:rsidRPr="008C6D51" w:rsidRDefault="005D2794" w:rsidP="00CA5FB7">
            <w:pPr>
              <w:jc w:val="center"/>
            </w:pPr>
          </w:p>
        </w:tc>
      </w:tr>
      <w:tr w:rsidR="00C9082F" w:rsidRPr="008C6D51" w14:paraId="26CE6FE9" w14:textId="77777777" w:rsidTr="00CA5FB7">
        <w:trPr>
          <w:trHeight w:val="179"/>
        </w:trPr>
        <w:tc>
          <w:tcPr>
            <w:tcW w:w="549" w:type="dxa"/>
            <w:shd w:val="clear" w:color="auto" w:fill="auto"/>
            <w:vAlign w:val="center"/>
          </w:tcPr>
          <w:p w14:paraId="1C5B6C09" w14:textId="77777777" w:rsidR="00C9082F" w:rsidRPr="008C6D51" w:rsidRDefault="00C9082F" w:rsidP="00CA5F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napToGrid w:val="0"/>
              <w:jc w:val="center"/>
            </w:pPr>
          </w:p>
        </w:tc>
        <w:tc>
          <w:tcPr>
            <w:tcW w:w="5302" w:type="dxa"/>
            <w:gridSpan w:val="3"/>
            <w:shd w:val="clear" w:color="auto" w:fill="auto"/>
            <w:vAlign w:val="center"/>
          </w:tcPr>
          <w:p w14:paraId="7A4C51F5" w14:textId="77777777" w:rsidR="00C9082F" w:rsidRPr="00C9082F" w:rsidRDefault="00C9082F" w:rsidP="00CA5FB7">
            <w:pPr>
              <w:rPr>
                <w:highlight w:val="yellow"/>
                <w:lang w:val="ru-RU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2926" w14:textId="77777777" w:rsidR="00C9082F" w:rsidRPr="008C6D51" w:rsidRDefault="00C9082F" w:rsidP="00CA5FB7">
            <w:pPr>
              <w:jc w:val="center"/>
              <w:rPr>
                <w:rFonts w:eastAsia="Mangal"/>
                <w:szCs w:val="24"/>
                <w:lang w:val="ru-RU"/>
              </w:rPr>
            </w:pP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2AC48E77" w14:textId="77777777" w:rsidR="00C9082F" w:rsidRPr="008C6D51" w:rsidRDefault="00C9082F" w:rsidP="00CA5FB7">
            <w:pPr>
              <w:snapToGrid w:val="0"/>
              <w:jc w:val="center"/>
              <w:rPr>
                <w:lang w:val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519A4824" w14:textId="77777777" w:rsidR="00C9082F" w:rsidRPr="008C6D51" w:rsidRDefault="00C9082F" w:rsidP="00CA5FB7">
            <w:pPr>
              <w:jc w:val="center"/>
            </w:pPr>
          </w:p>
        </w:tc>
      </w:tr>
      <w:tr w:rsidR="005D2794" w:rsidRPr="008C6D51" w14:paraId="492A49AD" w14:textId="77777777" w:rsidTr="00CA5FB7">
        <w:trPr>
          <w:trHeight w:val="155"/>
        </w:trPr>
        <w:tc>
          <w:tcPr>
            <w:tcW w:w="9132" w:type="dxa"/>
            <w:gridSpan w:val="8"/>
            <w:shd w:val="clear" w:color="auto" w:fill="auto"/>
            <w:vAlign w:val="center"/>
          </w:tcPr>
          <w:p w14:paraId="0BF26AB3" w14:textId="77777777" w:rsidR="005D2794" w:rsidRPr="008C6D51" w:rsidRDefault="005D2794" w:rsidP="00CA5FB7">
            <w:pPr>
              <w:snapToGrid w:val="0"/>
              <w:jc w:val="right"/>
              <w:rPr>
                <w:b/>
              </w:rPr>
            </w:pPr>
            <w:r w:rsidRPr="008C6D51">
              <w:rPr>
                <w:b/>
              </w:rPr>
              <w:t>Итого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F41DDB" w14:textId="7096418D" w:rsidR="005D2794" w:rsidRPr="008C6D51" w:rsidRDefault="005D2794" w:rsidP="00CA5FB7">
            <w:pPr>
              <w:jc w:val="center"/>
            </w:pPr>
          </w:p>
        </w:tc>
      </w:tr>
      <w:tr w:rsidR="005D2794" w:rsidRPr="00BC77A2" w14:paraId="4BF15538" w14:textId="77777777" w:rsidTr="00CA5FB7">
        <w:trPr>
          <w:trHeight w:val="293"/>
        </w:trPr>
        <w:tc>
          <w:tcPr>
            <w:tcW w:w="10417" w:type="dxa"/>
            <w:gridSpan w:val="9"/>
            <w:shd w:val="clear" w:color="auto" w:fill="auto"/>
            <w:vAlign w:val="center"/>
          </w:tcPr>
          <w:p w14:paraId="76595A12" w14:textId="77777777" w:rsidR="005D2794" w:rsidRPr="008C6D51" w:rsidRDefault="005D2794" w:rsidP="00CA5FB7">
            <w:pPr>
              <w:jc w:val="center"/>
              <w:rPr>
                <w:b/>
                <w:lang w:val="ru-RU"/>
              </w:rPr>
            </w:pPr>
            <w:r w:rsidRPr="008C6D51">
              <w:rPr>
                <w:b/>
                <w:lang w:val="ru-RU"/>
              </w:rPr>
              <w:t>организационный взнос:</w:t>
            </w:r>
          </w:p>
          <w:p w14:paraId="5CE157C7" w14:textId="77777777" w:rsidR="005D2794" w:rsidRPr="008C6D51" w:rsidRDefault="005D2794" w:rsidP="00CA5FB7">
            <w:pPr>
              <w:jc w:val="center"/>
              <w:rPr>
                <w:b/>
                <w:lang w:val="ru-RU"/>
              </w:rPr>
            </w:pPr>
            <w:r w:rsidRPr="008C6D51">
              <w:rPr>
                <w:b/>
                <w:lang w:val="ru-RU"/>
              </w:rPr>
              <w:t>затраты на проживание, питание, трансфер</w:t>
            </w:r>
          </w:p>
        </w:tc>
      </w:tr>
      <w:tr w:rsidR="005D2794" w:rsidRPr="008C6D51" w14:paraId="05245A02" w14:textId="77777777" w:rsidTr="00CA5FB7">
        <w:trPr>
          <w:trHeight w:val="348"/>
        </w:trPr>
        <w:tc>
          <w:tcPr>
            <w:tcW w:w="549" w:type="dxa"/>
            <w:shd w:val="clear" w:color="auto" w:fill="auto"/>
            <w:vAlign w:val="center"/>
          </w:tcPr>
          <w:p w14:paraId="045F1CB7" w14:textId="77777777" w:rsidR="005D2794" w:rsidRPr="008C6D51" w:rsidRDefault="005D2794" w:rsidP="00CA5F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</w:pPr>
            <w:r w:rsidRPr="008C6D51">
              <w:rPr>
                <w:b/>
              </w:rPr>
              <w:t>№ п/п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FDD4403" w14:textId="77777777" w:rsidR="005D2794" w:rsidRPr="008C6D51" w:rsidRDefault="005D2794" w:rsidP="00CA5FB7">
            <w:pPr>
              <w:jc w:val="center"/>
              <w:rPr>
                <w:b/>
              </w:rPr>
            </w:pPr>
            <w:r w:rsidRPr="008C6D51">
              <w:rPr>
                <w:b/>
              </w:rPr>
              <w:t>Компетенция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76871562" w14:textId="77777777" w:rsidR="005D2794" w:rsidRPr="008C6D51" w:rsidRDefault="005D2794" w:rsidP="00CA5FB7">
            <w:pPr>
              <w:jc w:val="center"/>
            </w:pPr>
            <w:r w:rsidRPr="008C6D51">
              <w:rPr>
                <w:b/>
              </w:rPr>
              <w:t>ФИО</w:t>
            </w: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14:paraId="374C38D4" w14:textId="77777777" w:rsidR="005D2794" w:rsidRPr="008C6D51" w:rsidRDefault="005D2794" w:rsidP="00CA5FB7">
            <w:pPr>
              <w:pStyle w:val="a9"/>
              <w:jc w:val="center"/>
              <w:rPr>
                <w:b/>
                <w:bCs/>
                <w:sz w:val="24"/>
                <w:szCs w:val="24"/>
              </w:rPr>
            </w:pPr>
            <w:r w:rsidRPr="008C6D51">
              <w:rPr>
                <w:b/>
                <w:sz w:val="24"/>
                <w:szCs w:val="24"/>
                <w:lang w:val="ru-RU"/>
              </w:rPr>
              <w:t>Категория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022CE9F9" w14:textId="77777777" w:rsidR="005D2794" w:rsidRPr="008C6D51" w:rsidRDefault="005D2794" w:rsidP="00CA5FB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lang w:val="ru-RU"/>
              </w:rPr>
            </w:pPr>
            <w:r w:rsidRPr="008C6D51">
              <w:rPr>
                <w:b/>
                <w:lang w:val="ru-RU"/>
              </w:rPr>
              <w:t>Цена с человека в сутки (руб.)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018977A" w14:textId="77777777" w:rsidR="005D2794" w:rsidRPr="008C6D51" w:rsidRDefault="005D2794" w:rsidP="00115A2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  <w:lang w:val="ru-RU"/>
              </w:rPr>
            </w:pPr>
            <w:r w:rsidRPr="008C6D51">
              <w:rPr>
                <w:b/>
              </w:rPr>
              <w:t xml:space="preserve">Кол-во </w:t>
            </w:r>
            <w:r w:rsidR="00115A21" w:rsidRPr="008C6D51">
              <w:rPr>
                <w:b/>
                <w:lang w:val="ru-RU"/>
              </w:rPr>
              <w:t>суток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77E8A2" w14:textId="77777777" w:rsidR="005D2794" w:rsidRPr="008C6D51" w:rsidRDefault="005D2794" w:rsidP="00CA5FB7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b/>
              </w:rPr>
            </w:pPr>
            <w:r w:rsidRPr="008C6D51">
              <w:rPr>
                <w:b/>
              </w:rPr>
              <w:t>Сумма (руб.)</w:t>
            </w:r>
          </w:p>
        </w:tc>
      </w:tr>
      <w:tr w:rsidR="005D2794" w:rsidRPr="008C6D51" w14:paraId="0141BD9D" w14:textId="77777777" w:rsidTr="00CA5FB7">
        <w:trPr>
          <w:trHeight w:val="28"/>
        </w:trPr>
        <w:tc>
          <w:tcPr>
            <w:tcW w:w="549" w:type="dxa"/>
            <w:shd w:val="clear" w:color="auto" w:fill="auto"/>
            <w:vAlign w:val="center"/>
          </w:tcPr>
          <w:p w14:paraId="5E9DB952" w14:textId="77777777" w:rsidR="005D2794" w:rsidRPr="008C6D51" w:rsidRDefault="005D2794" w:rsidP="00CA5FB7">
            <w:pPr>
              <w:pStyle w:val="a9"/>
              <w:spacing w:after="100" w:afterAutospacing="1"/>
              <w:jc w:val="center"/>
              <w:rPr>
                <w:szCs w:val="24"/>
              </w:rPr>
            </w:pPr>
            <w:r w:rsidRPr="008C6D51">
              <w:rPr>
                <w:bCs/>
                <w:szCs w:val="24"/>
                <w:lang w:val="ru-RU"/>
              </w:rPr>
              <w:t>1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3DB5A46" w14:textId="77777777" w:rsidR="005D2794" w:rsidRPr="008C6D51" w:rsidRDefault="005D2794" w:rsidP="00CA5FB7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1B74C6">
              <w:rPr>
                <w:highlight w:val="yellow"/>
                <w:lang w:val="ru-RU"/>
              </w:rPr>
              <w:t>Пчеловодство</w:t>
            </w:r>
          </w:p>
        </w:tc>
        <w:tc>
          <w:tcPr>
            <w:tcW w:w="2426" w:type="dxa"/>
            <w:shd w:val="clear" w:color="auto" w:fill="FFFFFF"/>
            <w:vAlign w:val="center"/>
          </w:tcPr>
          <w:p w14:paraId="71232750" w14:textId="4F5DA819" w:rsidR="005D2794" w:rsidRPr="008C6D51" w:rsidRDefault="005D2794" w:rsidP="00CA5FB7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14:paraId="6CA819E0" w14:textId="77777777" w:rsidR="005D2794" w:rsidRPr="008C6D51" w:rsidRDefault="005D2794" w:rsidP="00CA5FB7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8C6D51">
              <w:rPr>
                <w:color w:val="000000"/>
                <w:sz w:val="22"/>
                <w:szCs w:val="22"/>
                <w:lang w:val="ru-RU" w:eastAsia="ru-RU" w:bidi="ar-SA"/>
              </w:rPr>
              <w:t>Участник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07F5A349" w14:textId="35D3BE56" w:rsidR="005D2794" w:rsidRPr="008C6D51" w:rsidRDefault="005D2794" w:rsidP="00CA5FB7">
            <w:pPr>
              <w:jc w:val="center"/>
              <w:rPr>
                <w:lang w:val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7585D333" w14:textId="77777777" w:rsidR="005D2794" w:rsidRPr="008C6D51" w:rsidRDefault="00115A21" w:rsidP="00CA5FB7">
            <w:pPr>
              <w:snapToGrid w:val="0"/>
              <w:jc w:val="center"/>
              <w:rPr>
                <w:lang w:val="ru-RU"/>
              </w:rPr>
            </w:pPr>
            <w:r w:rsidRPr="008C6D51">
              <w:rPr>
                <w:lang w:val="ru-RU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A0447C3" w14:textId="1CE41AFA" w:rsidR="005D2794" w:rsidRPr="008C6D51" w:rsidRDefault="005D2794" w:rsidP="00CA5FB7">
            <w:pPr>
              <w:jc w:val="center"/>
              <w:rPr>
                <w:lang w:val="ru-RU"/>
              </w:rPr>
            </w:pPr>
          </w:p>
        </w:tc>
      </w:tr>
      <w:tr w:rsidR="005D2794" w:rsidRPr="008C6D51" w14:paraId="671433F5" w14:textId="77777777" w:rsidTr="00CA5FB7">
        <w:trPr>
          <w:trHeight w:val="28"/>
        </w:trPr>
        <w:tc>
          <w:tcPr>
            <w:tcW w:w="549" w:type="dxa"/>
            <w:shd w:val="clear" w:color="auto" w:fill="auto"/>
            <w:vAlign w:val="center"/>
          </w:tcPr>
          <w:p w14:paraId="5213E53C" w14:textId="77777777" w:rsidR="005D2794" w:rsidRPr="008C6D51" w:rsidRDefault="005D2794" w:rsidP="00CA5FB7">
            <w:pPr>
              <w:pStyle w:val="a9"/>
              <w:spacing w:after="100" w:afterAutospacing="1"/>
              <w:jc w:val="center"/>
              <w:rPr>
                <w:bCs/>
                <w:szCs w:val="24"/>
                <w:lang w:val="ru-RU"/>
              </w:rPr>
            </w:pPr>
            <w:r w:rsidRPr="008C6D51">
              <w:rPr>
                <w:bCs/>
                <w:szCs w:val="24"/>
                <w:lang w:val="ru-RU"/>
              </w:rPr>
              <w:t>2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04E0749" w14:textId="77777777" w:rsidR="005D2794" w:rsidRPr="008C6D51" w:rsidRDefault="005D2794" w:rsidP="00CA5FB7">
            <w:pPr>
              <w:suppressAutoHyphens w:val="0"/>
              <w:jc w:val="center"/>
              <w:rPr>
                <w:lang w:val="ru-RU"/>
              </w:rPr>
            </w:pPr>
            <w:r w:rsidRPr="001B74C6">
              <w:rPr>
                <w:highlight w:val="yellow"/>
                <w:lang w:val="ru-RU"/>
              </w:rPr>
              <w:t>Пчеловодство</w:t>
            </w:r>
          </w:p>
        </w:tc>
        <w:tc>
          <w:tcPr>
            <w:tcW w:w="2426" w:type="dxa"/>
            <w:shd w:val="clear" w:color="auto" w:fill="FFFFFF"/>
            <w:vAlign w:val="center"/>
          </w:tcPr>
          <w:p w14:paraId="2C7A74AE" w14:textId="5706AACF" w:rsidR="005D2794" w:rsidRPr="008C6D51" w:rsidRDefault="005D2794" w:rsidP="00CA5FB7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69" w:type="dxa"/>
            <w:gridSpan w:val="2"/>
            <w:shd w:val="clear" w:color="auto" w:fill="FFFFFF"/>
            <w:vAlign w:val="center"/>
          </w:tcPr>
          <w:p w14:paraId="70DB0608" w14:textId="77777777" w:rsidR="005D2794" w:rsidRPr="008C6D51" w:rsidRDefault="005D2794" w:rsidP="00CA5FB7">
            <w:pPr>
              <w:suppressAutoHyphens w:val="0"/>
              <w:jc w:val="center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8C6D51">
              <w:rPr>
                <w:color w:val="000000"/>
                <w:sz w:val="22"/>
                <w:szCs w:val="22"/>
                <w:lang w:val="ru-RU" w:eastAsia="ru-RU" w:bidi="ar-SA"/>
              </w:rPr>
              <w:t>Эксперт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1D836468" w14:textId="1739BBBE" w:rsidR="005D2794" w:rsidRPr="008C6D51" w:rsidRDefault="005D2794" w:rsidP="00CA5FB7">
            <w:pPr>
              <w:jc w:val="center"/>
              <w:rPr>
                <w:lang w:val="ru-RU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54AFBB3A" w14:textId="77777777" w:rsidR="005D2794" w:rsidRPr="008C6D51" w:rsidRDefault="00115A21" w:rsidP="00CA5FB7">
            <w:pPr>
              <w:snapToGrid w:val="0"/>
              <w:jc w:val="center"/>
              <w:rPr>
                <w:lang w:val="ru-RU"/>
              </w:rPr>
            </w:pPr>
            <w:r w:rsidRPr="008C6D51">
              <w:rPr>
                <w:lang w:val="ru-RU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AE8AEA" w14:textId="75EBB013" w:rsidR="005D2794" w:rsidRPr="008C6D51" w:rsidRDefault="005D2794" w:rsidP="00CA5FB7">
            <w:pPr>
              <w:jc w:val="center"/>
              <w:rPr>
                <w:lang w:val="ru-RU"/>
              </w:rPr>
            </w:pPr>
          </w:p>
        </w:tc>
      </w:tr>
      <w:tr w:rsidR="005D2794" w:rsidRPr="008C6D51" w14:paraId="6E57F792" w14:textId="77777777" w:rsidTr="00CA5FB7">
        <w:trPr>
          <w:trHeight w:val="216"/>
        </w:trPr>
        <w:tc>
          <w:tcPr>
            <w:tcW w:w="9132" w:type="dxa"/>
            <w:gridSpan w:val="8"/>
            <w:shd w:val="clear" w:color="auto" w:fill="auto"/>
            <w:vAlign w:val="center"/>
          </w:tcPr>
          <w:p w14:paraId="0D1A2F13" w14:textId="77777777" w:rsidR="005D2794" w:rsidRPr="008C6D51" w:rsidRDefault="005D2794" w:rsidP="00CA5FB7">
            <w:pPr>
              <w:pStyle w:val="a9"/>
              <w:jc w:val="right"/>
              <w:rPr>
                <w:b/>
                <w:bCs/>
                <w:sz w:val="16"/>
                <w:szCs w:val="24"/>
                <w:lang w:val="ru-RU"/>
              </w:rPr>
            </w:pPr>
            <w:r w:rsidRPr="008C6D51">
              <w:rPr>
                <w:b/>
                <w:bCs/>
                <w:szCs w:val="24"/>
                <w:lang w:val="ru-RU"/>
              </w:rPr>
              <w:t>Итого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8CA30D" w14:textId="6DCEBF23" w:rsidR="005D2794" w:rsidRPr="008C6D51" w:rsidRDefault="005D2794" w:rsidP="00CA5FB7">
            <w:pPr>
              <w:snapToGrid w:val="0"/>
              <w:jc w:val="center"/>
              <w:rPr>
                <w:lang w:val="ru-RU"/>
              </w:rPr>
            </w:pPr>
          </w:p>
        </w:tc>
      </w:tr>
      <w:tr w:rsidR="005D2794" w:rsidRPr="00BC77A2" w14:paraId="60B16CB6" w14:textId="77777777" w:rsidTr="00CA5FB7">
        <w:trPr>
          <w:trHeight w:val="181"/>
        </w:trPr>
        <w:tc>
          <w:tcPr>
            <w:tcW w:w="9132" w:type="dxa"/>
            <w:gridSpan w:val="8"/>
            <w:shd w:val="clear" w:color="auto" w:fill="auto"/>
            <w:vAlign w:val="center"/>
          </w:tcPr>
          <w:p w14:paraId="3FC191AD" w14:textId="77777777" w:rsidR="005D2794" w:rsidRPr="008C6D51" w:rsidRDefault="005D2794" w:rsidP="00CA5FB7">
            <w:pPr>
              <w:snapToGrid w:val="0"/>
              <w:jc w:val="right"/>
              <w:rPr>
                <w:b/>
                <w:lang w:val="ru-RU"/>
              </w:rPr>
            </w:pPr>
            <w:r w:rsidRPr="008C6D51">
              <w:rPr>
                <w:b/>
                <w:lang w:val="ru-RU"/>
              </w:rPr>
              <w:t>Всего за две части орг.взноса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FFE7A94" w14:textId="2F8793D5" w:rsidR="005D2794" w:rsidRPr="008C6D51" w:rsidRDefault="005D2794" w:rsidP="00CA5FB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  <w:tr w:rsidR="005D2794" w:rsidRPr="008C6D51" w14:paraId="0BF6CB1E" w14:textId="77777777" w:rsidTr="00CA5FB7">
        <w:trPr>
          <w:trHeight w:val="213"/>
        </w:trPr>
        <w:tc>
          <w:tcPr>
            <w:tcW w:w="9132" w:type="dxa"/>
            <w:gridSpan w:val="8"/>
            <w:shd w:val="clear" w:color="auto" w:fill="auto"/>
            <w:vAlign w:val="center"/>
          </w:tcPr>
          <w:p w14:paraId="11A46028" w14:textId="77777777" w:rsidR="005D2794" w:rsidRPr="008C6D51" w:rsidRDefault="005D2794" w:rsidP="00CA5FB7">
            <w:pPr>
              <w:snapToGrid w:val="0"/>
              <w:jc w:val="right"/>
              <w:rPr>
                <w:b/>
                <w:lang w:val="ru-RU"/>
              </w:rPr>
            </w:pPr>
            <w:r w:rsidRPr="008C6D51">
              <w:rPr>
                <w:b/>
                <w:lang w:val="ru-RU"/>
              </w:rPr>
              <w:t>в том числе НДС 20%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09906E" w14:textId="7F3F1E6D" w:rsidR="005D2794" w:rsidRPr="008C6D51" w:rsidRDefault="005D2794" w:rsidP="00CA5FB7">
            <w:pPr>
              <w:snapToGrid w:val="0"/>
              <w:jc w:val="center"/>
              <w:rPr>
                <w:b/>
                <w:lang w:val="ru-RU"/>
              </w:rPr>
            </w:pPr>
          </w:p>
        </w:tc>
      </w:tr>
    </w:tbl>
    <w:p w14:paraId="15DAFABE" w14:textId="77777777" w:rsidR="005D2794" w:rsidRPr="008C6D51" w:rsidRDefault="005D2794" w:rsidP="005D2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  <w:sz w:val="24"/>
          <w:szCs w:val="24"/>
          <w:lang w:val="ru-RU" w:eastAsia="ru-RU"/>
        </w:rPr>
      </w:pPr>
    </w:p>
    <w:p w14:paraId="0CD21162" w14:textId="77777777" w:rsidR="005D2794" w:rsidRPr="008C6D51" w:rsidRDefault="005D2794" w:rsidP="005D2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rPr>
          <w:b/>
          <w:bCs/>
          <w:sz w:val="24"/>
          <w:szCs w:val="24"/>
          <w:lang w:val="ru-RU" w:eastAsia="ru-RU"/>
        </w:rPr>
      </w:pPr>
      <w:r w:rsidRPr="008C6D51">
        <w:rPr>
          <w:b/>
          <w:bCs/>
          <w:sz w:val="24"/>
          <w:szCs w:val="24"/>
          <w:lang w:val="ru-RU" w:eastAsia="ru-RU"/>
        </w:rPr>
        <w:t xml:space="preserve">2.Срок оказания Услуг. </w:t>
      </w:r>
    </w:p>
    <w:p w14:paraId="71F1A594" w14:textId="7867B018" w:rsidR="005D2794" w:rsidRPr="008C6D51" w:rsidRDefault="005D2794" w:rsidP="005D2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8C6D51">
        <w:rPr>
          <w:sz w:val="24"/>
          <w:szCs w:val="24"/>
          <w:lang w:val="ru-RU" w:eastAsia="ru-RU"/>
        </w:rPr>
        <w:t xml:space="preserve">2.1. Услуги оказываются Исполнителем в период с </w:t>
      </w:r>
      <w:r w:rsidRPr="003F620D">
        <w:rPr>
          <w:sz w:val="24"/>
          <w:szCs w:val="24"/>
          <w:highlight w:val="yellow"/>
          <w:lang w:val="ru-RU" w:eastAsia="ru-RU"/>
        </w:rPr>
        <w:t>«</w:t>
      </w:r>
      <w:r w:rsidR="003F620D" w:rsidRPr="003F620D">
        <w:rPr>
          <w:sz w:val="24"/>
          <w:szCs w:val="24"/>
          <w:highlight w:val="yellow"/>
          <w:lang w:val="ru-RU" w:eastAsia="ru-RU"/>
        </w:rPr>
        <w:t>___</w:t>
      </w:r>
      <w:r w:rsidRPr="003F620D">
        <w:rPr>
          <w:sz w:val="24"/>
          <w:szCs w:val="24"/>
          <w:highlight w:val="yellow"/>
          <w:lang w:val="ru-RU" w:eastAsia="ru-RU"/>
        </w:rPr>
        <w:t>»</w:t>
      </w:r>
      <w:r w:rsidR="003F620D" w:rsidRPr="003F620D">
        <w:rPr>
          <w:sz w:val="24"/>
          <w:szCs w:val="24"/>
          <w:highlight w:val="yellow"/>
          <w:lang w:val="ru-RU" w:eastAsia="ru-RU"/>
        </w:rPr>
        <w:t>_____</w:t>
      </w:r>
      <w:r w:rsidRPr="003F620D">
        <w:rPr>
          <w:sz w:val="24"/>
          <w:szCs w:val="24"/>
          <w:highlight w:val="yellow"/>
          <w:lang w:val="ru-RU" w:eastAsia="ru-RU"/>
        </w:rPr>
        <w:t>202</w:t>
      </w:r>
      <w:r w:rsidR="003F620D" w:rsidRPr="003F620D">
        <w:rPr>
          <w:sz w:val="24"/>
          <w:szCs w:val="24"/>
          <w:highlight w:val="yellow"/>
          <w:lang w:val="ru-RU" w:eastAsia="ru-RU"/>
        </w:rPr>
        <w:t>3</w:t>
      </w:r>
      <w:r w:rsidRPr="008C6D51">
        <w:rPr>
          <w:sz w:val="24"/>
          <w:szCs w:val="24"/>
          <w:lang w:val="ru-RU" w:eastAsia="ru-RU"/>
        </w:rPr>
        <w:t xml:space="preserve"> года по </w:t>
      </w:r>
      <w:r w:rsidRPr="003F620D">
        <w:rPr>
          <w:sz w:val="24"/>
          <w:szCs w:val="24"/>
          <w:highlight w:val="yellow"/>
          <w:lang w:val="ru-RU" w:eastAsia="ru-RU"/>
        </w:rPr>
        <w:t>«</w:t>
      </w:r>
      <w:r w:rsidR="003F620D" w:rsidRPr="003F620D">
        <w:rPr>
          <w:sz w:val="24"/>
          <w:szCs w:val="24"/>
          <w:highlight w:val="yellow"/>
          <w:lang w:val="ru-RU" w:eastAsia="ru-RU"/>
        </w:rPr>
        <w:t>___</w:t>
      </w:r>
      <w:r w:rsidRPr="003F620D">
        <w:rPr>
          <w:sz w:val="24"/>
          <w:szCs w:val="24"/>
          <w:highlight w:val="yellow"/>
          <w:lang w:val="ru-RU" w:eastAsia="ru-RU"/>
        </w:rPr>
        <w:t>»</w:t>
      </w:r>
      <w:r w:rsidR="003F620D" w:rsidRPr="003F620D">
        <w:rPr>
          <w:sz w:val="24"/>
          <w:szCs w:val="24"/>
          <w:highlight w:val="yellow"/>
          <w:lang w:val="ru-RU" w:eastAsia="ru-RU"/>
        </w:rPr>
        <w:t>_______</w:t>
      </w:r>
      <w:r w:rsidRPr="003F620D">
        <w:rPr>
          <w:sz w:val="24"/>
          <w:szCs w:val="24"/>
          <w:highlight w:val="yellow"/>
          <w:lang w:val="ru-RU" w:eastAsia="ru-RU"/>
        </w:rPr>
        <w:t>202</w:t>
      </w:r>
      <w:r w:rsidR="003F620D" w:rsidRPr="003F620D">
        <w:rPr>
          <w:sz w:val="24"/>
          <w:szCs w:val="24"/>
          <w:highlight w:val="yellow"/>
          <w:lang w:val="ru-RU" w:eastAsia="ru-RU"/>
        </w:rPr>
        <w:t>3</w:t>
      </w:r>
      <w:r w:rsidRPr="008C6D51">
        <w:rPr>
          <w:sz w:val="24"/>
          <w:szCs w:val="24"/>
          <w:lang w:val="ru-RU" w:eastAsia="ru-RU"/>
        </w:rPr>
        <w:t xml:space="preserve"> года.</w:t>
      </w:r>
    </w:p>
    <w:p w14:paraId="5E6A1BD2" w14:textId="77777777" w:rsidR="005D2794" w:rsidRPr="008C6D51" w:rsidRDefault="005D2794" w:rsidP="005D279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  <w:lang w:val="ru-RU" w:eastAsia="ru-RU"/>
        </w:rPr>
      </w:pPr>
      <w:r w:rsidRPr="008C6D51">
        <w:rPr>
          <w:b/>
          <w:bCs/>
          <w:sz w:val="24"/>
          <w:szCs w:val="24"/>
          <w:lang w:val="ru-RU" w:eastAsia="ru-RU"/>
        </w:rPr>
        <w:t>3.Стоимость Услуг.</w:t>
      </w:r>
    </w:p>
    <w:p w14:paraId="27BA2746" w14:textId="7656E92C" w:rsidR="002745B0" w:rsidRPr="008C6D51" w:rsidRDefault="005D2794" w:rsidP="0027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8C6D51">
        <w:rPr>
          <w:sz w:val="24"/>
          <w:szCs w:val="24"/>
          <w:lang w:val="ru-RU" w:eastAsia="ru-RU"/>
        </w:rPr>
        <w:t xml:space="preserve">3.1. </w:t>
      </w:r>
      <w:r w:rsidRPr="003F620D">
        <w:rPr>
          <w:sz w:val="24"/>
          <w:szCs w:val="24"/>
          <w:highlight w:val="yellow"/>
          <w:lang w:val="ru-RU" w:eastAsia="ru-RU"/>
        </w:rPr>
        <w:t xml:space="preserve">Общая стоимость Услуг составляет </w:t>
      </w:r>
      <w:r w:rsidR="003F620D" w:rsidRPr="003F620D">
        <w:rPr>
          <w:sz w:val="24"/>
          <w:szCs w:val="24"/>
          <w:highlight w:val="yellow"/>
          <w:lang w:val="ru-RU" w:eastAsia="ru-RU"/>
        </w:rPr>
        <w:t xml:space="preserve">____ </w:t>
      </w:r>
      <w:r w:rsidRPr="003F620D">
        <w:rPr>
          <w:sz w:val="24"/>
          <w:szCs w:val="24"/>
          <w:highlight w:val="yellow"/>
          <w:lang w:val="ru-RU" w:eastAsia="ru-RU"/>
        </w:rPr>
        <w:t>(</w:t>
      </w:r>
      <w:r w:rsidR="003F620D" w:rsidRPr="003F620D">
        <w:rPr>
          <w:sz w:val="24"/>
          <w:szCs w:val="24"/>
          <w:highlight w:val="yellow"/>
          <w:lang w:val="ru-RU" w:eastAsia="ru-RU"/>
        </w:rPr>
        <w:t>__________</w:t>
      </w:r>
      <w:r w:rsidRPr="003F620D">
        <w:rPr>
          <w:sz w:val="24"/>
          <w:szCs w:val="24"/>
          <w:highlight w:val="yellow"/>
          <w:lang w:val="ru-RU" w:eastAsia="ru-RU"/>
        </w:rPr>
        <w:t xml:space="preserve">) рублей 00 копеек, </w:t>
      </w:r>
      <w:r w:rsidR="002745B0" w:rsidRPr="003F620D">
        <w:rPr>
          <w:sz w:val="24"/>
          <w:szCs w:val="24"/>
          <w:highlight w:val="yellow"/>
          <w:lang w:val="ru-RU"/>
        </w:rPr>
        <w:t xml:space="preserve">включая НДС 20% - </w:t>
      </w:r>
      <w:r w:rsidR="003F620D" w:rsidRPr="003F620D">
        <w:rPr>
          <w:sz w:val="24"/>
          <w:szCs w:val="24"/>
          <w:highlight w:val="yellow"/>
          <w:lang w:val="ru-RU"/>
        </w:rPr>
        <w:t>_____</w:t>
      </w:r>
      <w:r w:rsidR="002745B0" w:rsidRPr="003F620D">
        <w:rPr>
          <w:sz w:val="24"/>
          <w:szCs w:val="24"/>
          <w:highlight w:val="yellow"/>
          <w:lang w:val="ru-RU"/>
        </w:rPr>
        <w:t xml:space="preserve"> (</w:t>
      </w:r>
      <w:r w:rsidR="003F620D" w:rsidRPr="003F620D">
        <w:rPr>
          <w:sz w:val="24"/>
          <w:szCs w:val="24"/>
          <w:highlight w:val="yellow"/>
          <w:lang w:val="ru-RU"/>
        </w:rPr>
        <w:t>____________</w:t>
      </w:r>
      <w:r w:rsidR="002745B0" w:rsidRPr="003F620D">
        <w:rPr>
          <w:sz w:val="24"/>
          <w:szCs w:val="24"/>
          <w:highlight w:val="yellow"/>
          <w:lang w:val="ru-RU"/>
        </w:rPr>
        <w:t>) рублей 00 копеек.</w:t>
      </w:r>
    </w:p>
    <w:p w14:paraId="2B81760F" w14:textId="77777777" w:rsidR="00E00455" w:rsidRPr="008C6D51" w:rsidRDefault="00E00455" w:rsidP="0027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  <w:lang w:val="ru-RU"/>
        </w:rPr>
      </w:pPr>
    </w:p>
    <w:p w14:paraId="209AD7D2" w14:textId="77777777" w:rsidR="00C647C1" w:rsidRDefault="00C647C1" w:rsidP="00F73349">
      <w:pPr>
        <w:pStyle w:val="a6"/>
        <w:shd w:val="clear" w:color="auto" w:fill="FFFFFF"/>
        <w:spacing w:after="0"/>
        <w:ind w:left="110" w:firstLine="709"/>
        <w:jc w:val="center"/>
        <w:rPr>
          <w:b/>
          <w:color w:val="000000"/>
          <w:sz w:val="24"/>
          <w:szCs w:val="24"/>
          <w:lang w:val="ru-RU"/>
        </w:rPr>
      </w:pPr>
    </w:p>
    <w:p w14:paraId="41F92F28" w14:textId="77777777" w:rsidR="003F620D" w:rsidRDefault="003F620D">
      <w:pPr>
        <w:suppressAutoHyphens w:val="0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br w:type="page"/>
      </w:r>
    </w:p>
    <w:p w14:paraId="0ABB5701" w14:textId="77777777" w:rsidR="003F620D" w:rsidRPr="00375C27" w:rsidRDefault="00DB7458" w:rsidP="003F620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ru-RU" w:eastAsia="ar-SA"/>
        </w:rPr>
      </w:pPr>
      <w:r w:rsidRPr="008C6D51">
        <w:rPr>
          <w:b/>
          <w:color w:val="000000"/>
          <w:sz w:val="24"/>
          <w:szCs w:val="24"/>
          <w:lang w:val="ru-RU"/>
        </w:rPr>
        <w:lastRenderedPageBreak/>
        <w:t xml:space="preserve">Список </w:t>
      </w:r>
      <w:r w:rsidR="00F73349" w:rsidRPr="008C6D51">
        <w:rPr>
          <w:b/>
          <w:sz w:val="24"/>
          <w:szCs w:val="24"/>
          <w:lang w:val="ru-RU"/>
        </w:rPr>
        <w:t>компетенций</w:t>
      </w:r>
      <w:r w:rsidRPr="008C6D51">
        <w:rPr>
          <w:b/>
          <w:sz w:val="24"/>
          <w:szCs w:val="24"/>
          <w:lang w:val="ru-RU"/>
        </w:rPr>
        <w:t xml:space="preserve"> </w:t>
      </w:r>
      <w:r w:rsidR="003F620D" w:rsidRPr="00375C27">
        <w:rPr>
          <w:b/>
          <w:color w:val="000000"/>
          <w:sz w:val="24"/>
          <w:szCs w:val="24"/>
          <w:lang w:val="ru-RU"/>
        </w:rPr>
        <w:t xml:space="preserve">в </w:t>
      </w:r>
      <w:r w:rsidR="003F620D" w:rsidRPr="00375C27">
        <w:rPr>
          <w:b/>
          <w:bCs/>
          <w:color w:val="000000"/>
          <w:sz w:val="24"/>
          <w:szCs w:val="24"/>
          <w:lang w:val="ru-RU" w:eastAsia="ar-SA"/>
        </w:rPr>
        <w:t>соревнованиях</w:t>
      </w:r>
    </w:p>
    <w:p w14:paraId="50056F72" w14:textId="77777777" w:rsidR="003F620D" w:rsidRPr="00375C27" w:rsidRDefault="003F620D" w:rsidP="003F620D">
      <w:pPr>
        <w:shd w:val="clear" w:color="auto" w:fill="FFFFFF"/>
        <w:jc w:val="center"/>
        <w:rPr>
          <w:b/>
          <w:color w:val="000000"/>
          <w:sz w:val="24"/>
          <w:szCs w:val="24"/>
          <w:lang w:val="ru-RU"/>
        </w:rPr>
      </w:pPr>
      <w:r w:rsidRPr="00375C27">
        <w:rPr>
          <w:b/>
          <w:bCs/>
          <w:color w:val="000000"/>
          <w:sz w:val="24"/>
          <w:szCs w:val="24"/>
          <w:lang w:val="ru-RU" w:eastAsia="ar-SA"/>
        </w:rPr>
        <w:t>отборочного этапа Финала Всероссийского чемпионата «Профессионалы» - 2023 в Республике Башкортостан</w:t>
      </w:r>
    </w:p>
    <w:p w14:paraId="6F5659DE" w14:textId="6522FFC7" w:rsidR="00DB7458" w:rsidRPr="00DB7458" w:rsidRDefault="00DB7458" w:rsidP="00F73349">
      <w:pPr>
        <w:pStyle w:val="a6"/>
        <w:shd w:val="clear" w:color="auto" w:fill="FFFFFF"/>
        <w:spacing w:after="0"/>
        <w:ind w:left="110" w:firstLine="709"/>
        <w:jc w:val="center"/>
        <w:rPr>
          <w:b/>
          <w:sz w:val="24"/>
          <w:szCs w:val="24"/>
          <w:lang w:val="ru-RU"/>
        </w:rPr>
      </w:pPr>
    </w:p>
    <w:p w14:paraId="5EC29DE5" w14:textId="29DBC3DA" w:rsidR="00DB7458" w:rsidRDefault="00DB7458" w:rsidP="00DB7458">
      <w:pPr>
        <w:pStyle w:val="a6"/>
        <w:shd w:val="clear" w:color="auto" w:fill="FFFFFF"/>
        <w:spacing w:after="0"/>
        <w:jc w:val="both"/>
        <w:rPr>
          <w:rFonts w:eastAsia="Calibri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t>Субъект Российской Федерации</w:t>
      </w:r>
      <w:r w:rsidR="00C647C1">
        <w:rPr>
          <w:color w:val="000000"/>
          <w:sz w:val="24"/>
          <w:szCs w:val="24"/>
          <w:lang w:val="ru-RU"/>
        </w:rPr>
        <w:t>:</w:t>
      </w:r>
      <w:r w:rsidRPr="00DB7458">
        <w:rPr>
          <w:color w:val="000000"/>
          <w:sz w:val="24"/>
          <w:szCs w:val="24"/>
          <w:lang w:val="ru-RU"/>
        </w:rPr>
        <w:t xml:space="preserve"> </w:t>
      </w:r>
      <w:r w:rsidR="003F620D" w:rsidRPr="003F620D">
        <w:rPr>
          <w:rFonts w:eastAsia="Calibri"/>
          <w:sz w:val="24"/>
          <w:szCs w:val="24"/>
          <w:highlight w:val="yellow"/>
          <w:lang w:val="ru-RU"/>
        </w:rPr>
        <w:t>______________</w:t>
      </w:r>
    </w:p>
    <w:p w14:paraId="6B304AF5" w14:textId="77777777" w:rsidR="00E00455" w:rsidRPr="00DB7458" w:rsidRDefault="00E00455" w:rsidP="00DB7458">
      <w:pPr>
        <w:pStyle w:val="a6"/>
        <w:shd w:val="clear" w:color="auto" w:fill="FFFFFF"/>
        <w:spacing w:after="0"/>
        <w:jc w:val="both"/>
        <w:rPr>
          <w:color w:val="000000"/>
          <w:sz w:val="24"/>
          <w:szCs w:val="24"/>
          <w:lang w:val="ru-RU"/>
        </w:rPr>
      </w:pPr>
    </w:p>
    <w:tbl>
      <w:tblPr>
        <w:tblW w:w="1047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701"/>
        <w:gridCol w:w="2126"/>
        <w:gridCol w:w="3827"/>
        <w:gridCol w:w="130"/>
      </w:tblGrid>
      <w:tr w:rsidR="00DB7458" w:rsidRPr="00BC77A2" w14:paraId="54C44C4A" w14:textId="77777777" w:rsidTr="008C6D51">
        <w:trPr>
          <w:gridAfter w:val="1"/>
          <w:wAfter w:w="130" w:type="dxa"/>
        </w:trPr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14:paraId="36B88101" w14:textId="77777777" w:rsidR="00DB7458" w:rsidRPr="00DB7458" w:rsidRDefault="00DB7458" w:rsidP="00BA1ACE">
            <w:pPr>
              <w:pStyle w:val="a9"/>
              <w:jc w:val="right"/>
              <w:rPr>
                <w:b/>
                <w:bCs/>
                <w:sz w:val="24"/>
                <w:szCs w:val="24"/>
                <w:lang w:val="ru-RU"/>
              </w:rPr>
            </w:pPr>
            <w:r w:rsidRPr="00DB7458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</w:tcBorders>
          </w:tcPr>
          <w:p w14:paraId="5F39E1B2" w14:textId="77777777" w:rsidR="00DB7458" w:rsidRPr="00DB7458" w:rsidRDefault="00DB7458" w:rsidP="00BA1ACE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7458">
              <w:rPr>
                <w:b/>
                <w:bCs/>
                <w:sz w:val="24"/>
                <w:szCs w:val="24"/>
                <w:lang w:val="ru-RU"/>
              </w:rPr>
              <w:t>Компетенция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14:paraId="4A945DCD" w14:textId="77777777" w:rsidR="00DB7458" w:rsidRPr="00DB7458" w:rsidRDefault="00DB7458" w:rsidP="00BA1ACE">
            <w:pPr>
              <w:pStyle w:val="a9"/>
              <w:ind w:firstLine="3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7458">
              <w:rPr>
                <w:b/>
                <w:bCs/>
                <w:sz w:val="24"/>
                <w:szCs w:val="24"/>
                <w:lang w:val="ru-RU"/>
              </w:rPr>
              <w:t>Ф.И.О. конкурсанта</w:t>
            </w:r>
            <w:r w:rsidR="008C6D51">
              <w:rPr>
                <w:b/>
                <w:bCs/>
                <w:sz w:val="24"/>
                <w:szCs w:val="24"/>
                <w:lang w:val="ru-RU"/>
              </w:rPr>
              <w:t>, эксперта</w:t>
            </w:r>
          </w:p>
        </w:tc>
        <w:tc>
          <w:tcPr>
            <w:tcW w:w="2126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14:paraId="38DF7024" w14:textId="77777777" w:rsidR="00DB7458" w:rsidRPr="00DB7458" w:rsidRDefault="00DB7458" w:rsidP="00BA1ACE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7458">
              <w:rPr>
                <w:b/>
                <w:bCs/>
                <w:sz w:val="24"/>
                <w:szCs w:val="24"/>
                <w:lang w:val="ru-RU"/>
              </w:rPr>
              <w:t xml:space="preserve">Образовательная организация </w:t>
            </w:r>
            <w:r w:rsidR="00C37F94">
              <w:rPr>
                <w:b/>
                <w:bCs/>
                <w:sz w:val="24"/>
                <w:szCs w:val="24"/>
                <w:lang w:val="ru-RU"/>
              </w:rPr>
              <w:t>Заказчик</w:t>
            </w:r>
            <w:r w:rsidRPr="00DB7458">
              <w:rPr>
                <w:b/>
                <w:bCs/>
                <w:sz w:val="24"/>
                <w:szCs w:val="24"/>
                <w:lang w:val="ru-RU"/>
              </w:rPr>
              <w:t>а (полное название)</w:t>
            </w:r>
          </w:p>
        </w:tc>
        <w:tc>
          <w:tcPr>
            <w:tcW w:w="382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14:paraId="6EDDF9C7" w14:textId="77777777" w:rsidR="00DB7458" w:rsidRPr="00DB7458" w:rsidRDefault="00DB7458" w:rsidP="00BA1ACE">
            <w:pPr>
              <w:pStyle w:val="a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DB7458">
              <w:rPr>
                <w:b/>
                <w:sz w:val="24"/>
                <w:szCs w:val="24"/>
                <w:lang w:val="ru-RU"/>
              </w:rPr>
              <w:t>Ф.И.О. лица, ответственного за заключение договора и оплату оргвзноса (телефон, е-</w:t>
            </w:r>
            <w:r w:rsidRPr="00DB7458">
              <w:rPr>
                <w:b/>
                <w:sz w:val="24"/>
                <w:szCs w:val="24"/>
              </w:rPr>
              <w:t>mail</w:t>
            </w:r>
            <w:r w:rsidRPr="00DB7458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DB7458" w:rsidRPr="00375C27" w14:paraId="359A3735" w14:textId="77777777" w:rsidTr="008C6D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9C9C" w14:textId="77777777" w:rsidR="00DB7458" w:rsidRPr="003F620D" w:rsidRDefault="00DB7458" w:rsidP="00BA1ACE">
            <w:pPr>
              <w:pStyle w:val="a9"/>
              <w:jc w:val="right"/>
              <w:rPr>
                <w:sz w:val="24"/>
                <w:szCs w:val="24"/>
                <w:highlight w:val="yellow"/>
              </w:rPr>
            </w:pPr>
            <w:r w:rsidRPr="003F620D">
              <w:rPr>
                <w:b/>
                <w:bCs/>
                <w:sz w:val="24"/>
                <w:szCs w:val="24"/>
                <w:highlight w:val="yellow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CB77" w14:textId="77777777" w:rsidR="00DB7458" w:rsidRPr="003F620D" w:rsidRDefault="00CB5FE5" w:rsidP="00BA1ACE">
            <w:pPr>
              <w:pStyle w:val="a9"/>
              <w:snapToGrid w:val="0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3F620D">
              <w:rPr>
                <w:iCs/>
                <w:highlight w:val="yellow"/>
              </w:rPr>
              <w:t>Пчеловодство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4FF2" w14:textId="6EF54E05" w:rsidR="00DB7458" w:rsidRPr="003F620D" w:rsidRDefault="008C6D51" w:rsidP="00BA1ACE">
            <w:pPr>
              <w:pStyle w:val="a9"/>
              <w:snapToGrid w:val="0"/>
              <w:rPr>
                <w:sz w:val="24"/>
                <w:szCs w:val="24"/>
                <w:highlight w:val="yellow"/>
                <w:lang w:val="ru-RU"/>
              </w:rPr>
            </w:pPr>
            <w:r w:rsidRPr="003F620D">
              <w:rPr>
                <w:sz w:val="24"/>
                <w:szCs w:val="24"/>
                <w:highlight w:val="yellow"/>
                <w:lang w:val="ru-RU"/>
              </w:rPr>
              <w:t>конкурсант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EE34" w14:textId="0F8E59BC" w:rsidR="00DB7458" w:rsidRPr="003F620D" w:rsidRDefault="00DB7458" w:rsidP="00BA1ACE">
            <w:pPr>
              <w:pStyle w:val="a9"/>
              <w:snapToGrid w:val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FAF5" w14:textId="3DD03609" w:rsidR="00DB7458" w:rsidRPr="003F620D" w:rsidRDefault="00DB7458" w:rsidP="00BA1ACE">
            <w:pPr>
              <w:pStyle w:val="a9"/>
              <w:snapToGrid w:val="0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3A68070" w14:textId="77777777" w:rsidR="00DB7458" w:rsidRPr="007F6A0E" w:rsidRDefault="00DB7458" w:rsidP="00BA1ACE">
            <w:pPr>
              <w:pStyle w:val="a9"/>
              <w:snapToGrid w:val="0"/>
              <w:rPr>
                <w:sz w:val="24"/>
                <w:szCs w:val="24"/>
                <w:lang w:val="ru-RU"/>
              </w:rPr>
            </w:pPr>
          </w:p>
        </w:tc>
      </w:tr>
      <w:tr w:rsidR="008C6D51" w:rsidRPr="00375C27" w14:paraId="457DDFC7" w14:textId="77777777" w:rsidTr="008C6D5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C305" w14:textId="77777777" w:rsidR="008C6D51" w:rsidRPr="003F620D" w:rsidRDefault="008C6D51" w:rsidP="008C6D51">
            <w:pPr>
              <w:pStyle w:val="a9"/>
              <w:jc w:val="right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F620D">
              <w:rPr>
                <w:b/>
                <w:bCs/>
                <w:sz w:val="24"/>
                <w:szCs w:val="24"/>
                <w:highlight w:val="yellow"/>
                <w:lang w:val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DB2" w14:textId="77777777" w:rsidR="008C6D51" w:rsidRPr="003F620D" w:rsidRDefault="008C6D51" w:rsidP="00BA1ACE">
            <w:pPr>
              <w:pStyle w:val="a9"/>
              <w:snapToGrid w:val="0"/>
              <w:jc w:val="center"/>
              <w:rPr>
                <w:iCs/>
                <w:highlight w:val="yellow"/>
                <w:lang w:val="ru-RU"/>
              </w:rPr>
            </w:pPr>
            <w:r w:rsidRPr="003F620D">
              <w:rPr>
                <w:iCs/>
                <w:highlight w:val="yellow"/>
                <w:lang w:val="ru-RU"/>
              </w:rPr>
              <w:t>Пчеловодство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847" w14:textId="53BF0F20" w:rsidR="008C6D51" w:rsidRPr="003F620D" w:rsidRDefault="008C6D51" w:rsidP="00BA1ACE">
            <w:pPr>
              <w:pStyle w:val="a9"/>
              <w:snapToGrid w:val="0"/>
              <w:rPr>
                <w:sz w:val="24"/>
                <w:szCs w:val="24"/>
                <w:highlight w:val="yellow"/>
                <w:lang w:val="ru-RU"/>
              </w:rPr>
            </w:pPr>
            <w:r w:rsidRPr="003F620D">
              <w:rPr>
                <w:sz w:val="24"/>
                <w:szCs w:val="24"/>
                <w:highlight w:val="yellow"/>
                <w:lang w:val="ru-RU"/>
              </w:rPr>
              <w:t>- эксперт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1A1" w14:textId="63B41B76" w:rsidR="008C6D51" w:rsidRPr="003F620D" w:rsidRDefault="008C6D51" w:rsidP="00BE4697">
            <w:pPr>
              <w:pStyle w:val="a9"/>
              <w:snapToGrid w:val="0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78D" w14:textId="631528EF" w:rsidR="008C6D51" w:rsidRPr="003F620D" w:rsidRDefault="008C6D51" w:rsidP="00BE4697">
            <w:pPr>
              <w:pStyle w:val="a9"/>
              <w:snapToGrid w:val="0"/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0" w:type="dxa"/>
            <w:tcBorders>
              <w:left w:val="single" w:sz="4" w:space="0" w:color="auto"/>
            </w:tcBorders>
          </w:tcPr>
          <w:p w14:paraId="5F75CE72" w14:textId="77777777" w:rsidR="008C6D51" w:rsidRPr="007F6A0E" w:rsidRDefault="008C6D51" w:rsidP="00BA1ACE">
            <w:pPr>
              <w:pStyle w:val="a9"/>
              <w:snapToGrid w:val="0"/>
              <w:rPr>
                <w:sz w:val="24"/>
                <w:szCs w:val="24"/>
                <w:lang w:val="ru-RU"/>
              </w:rPr>
            </w:pPr>
          </w:p>
        </w:tc>
      </w:tr>
    </w:tbl>
    <w:p w14:paraId="08FEB282" w14:textId="77777777" w:rsidR="00DB7458" w:rsidRDefault="00DB7458" w:rsidP="00DB7458">
      <w:pPr>
        <w:pStyle w:val="a6"/>
        <w:shd w:val="clear" w:color="auto" w:fill="FFFFFF"/>
        <w:spacing w:after="0"/>
        <w:ind w:left="5670"/>
        <w:rPr>
          <w:color w:val="000000"/>
          <w:sz w:val="24"/>
          <w:szCs w:val="24"/>
          <w:lang w:val="ru-RU"/>
        </w:rPr>
      </w:pPr>
    </w:p>
    <w:p w14:paraId="2E12D735" w14:textId="77777777" w:rsidR="00E00455" w:rsidRDefault="00E00455" w:rsidP="00DB7458">
      <w:pPr>
        <w:pStyle w:val="a6"/>
        <w:shd w:val="clear" w:color="auto" w:fill="FFFFFF"/>
        <w:spacing w:after="0"/>
        <w:ind w:left="5670"/>
        <w:rPr>
          <w:color w:val="000000"/>
          <w:sz w:val="24"/>
          <w:szCs w:val="24"/>
          <w:lang w:val="ru-RU"/>
        </w:rPr>
      </w:pPr>
    </w:p>
    <w:tbl>
      <w:tblPr>
        <w:tblW w:w="10387" w:type="dxa"/>
        <w:tblInd w:w="-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1"/>
        <w:gridCol w:w="4536"/>
      </w:tblGrid>
      <w:tr w:rsidR="00DB7458" w:rsidRPr="00375C27" w14:paraId="324D94FB" w14:textId="77777777" w:rsidTr="00C37F94">
        <w:tc>
          <w:tcPr>
            <w:tcW w:w="5851" w:type="dxa"/>
            <w:hideMark/>
          </w:tcPr>
          <w:p w14:paraId="23D6C5A7" w14:textId="77777777" w:rsidR="00DB7458" w:rsidRPr="00DB7458" w:rsidRDefault="00C37F94" w:rsidP="00BA1ACE">
            <w:pPr>
              <w:pStyle w:val="a9"/>
              <w:spacing w:after="100" w:after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Исполнитель</w:t>
            </w:r>
            <w:r w:rsidR="00DB7458" w:rsidRPr="00DB7458">
              <w:rPr>
                <w:b/>
                <w:sz w:val="24"/>
                <w:szCs w:val="24"/>
                <w:lang w:val="ru-RU"/>
              </w:rPr>
              <w:t>:</w:t>
            </w:r>
          </w:p>
          <w:p w14:paraId="7FAC4675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color w:val="000000"/>
                <w:lang w:val="ru-RU" w:eastAsia="ru-RU" w:bidi="ar-SA"/>
              </w:rPr>
            </w:pPr>
            <w:r w:rsidRPr="001B74C6">
              <w:rPr>
                <w:b/>
                <w:color w:val="000000"/>
                <w:lang w:val="ru-RU" w:eastAsia="ru-RU" w:bidi="ar-SA"/>
              </w:rPr>
              <w:t>ГБПОУ УКРТБ</w:t>
            </w:r>
          </w:p>
          <w:p w14:paraId="0F17E939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i/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>450022, г. Уфа, ул. Генерала Горбатова, 11</w:t>
            </w:r>
          </w:p>
          <w:p w14:paraId="235AE6C8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>ИНН 0274006910  КПП 027401001</w:t>
            </w:r>
          </w:p>
          <w:p w14:paraId="71544D89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 xml:space="preserve">Тел.(347) 226-91-94  </w:t>
            </w:r>
          </w:p>
          <w:p w14:paraId="4A2F7A87" w14:textId="77777777" w:rsidR="001B74C6" w:rsidRPr="0062376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FF"/>
                <w:lang w:val="ru-RU" w:eastAsia="ru-RU" w:bidi="ar-SA"/>
              </w:rPr>
            </w:pPr>
            <w:r w:rsidRPr="001B74C6">
              <w:rPr>
                <w:color w:val="0000FF"/>
                <w:lang w:eastAsia="ru-RU" w:bidi="ar-SA"/>
              </w:rPr>
              <w:t>E</w:t>
            </w:r>
            <w:r w:rsidRPr="00623766">
              <w:rPr>
                <w:color w:val="0000FF"/>
                <w:lang w:val="ru-RU" w:eastAsia="ru-RU" w:bidi="ar-SA"/>
              </w:rPr>
              <w:t>-</w:t>
            </w:r>
            <w:r w:rsidRPr="001B74C6">
              <w:rPr>
                <w:color w:val="0000FF"/>
                <w:lang w:eastAsia="ru-RU" w:bidi="ar-SA"/>
              </w:rPr>
              <w:t>mail</w:t>
            </w:r>
            <w:r w:rsidRPr="00623766">
              <w:rPr>
                <w:color w:val="0000FF"/>
                <w:lang w:val="ru-RU" w:eastAsia="ru-RU" w:bidi="ar-SA"/>
              </w:rPr>
              <w:t xml:space="preserve">: </w:t>
            </w:r>
            <w:hyperlink r:id="rId9" w:history="1">
              <w:r w:rsidRPr="001B74C6">
                <w:rPr>
                  <w:color w:val="0000FF"/>
                  <w:u w:val="single"/>
                  <w:lang w:eastAsia="ru-RU" w:bidi="ar-SA"/>
                </w:rPr>
                <w:t>zakupki</w:t>
              </w:r>
              <w:r w:rsidRPr="00623766">
                <w:rPr>
                  <w:color w:val="0000FF"/>
                  <w:u w:val="single"/>
                  <w:lang w:val="ru-RU" w:eastAsia="ru-RU" w:bidi="ar-SA"/>
                </w:rPr>
                <w:t>_</w:t>
              </w:r>
              <w:r w:rsidRPr="001B74C6">
                <w:rPr>
                  <w:color w:val="0000FF"/>
                  <w:u w:val="single"/>
                  <w:lang w:eastAsia="ru-RU" w:bidi="ar-SA"/>
                </w:rPr>
                <w:t>ugkr</w:t>
              </w:r>
              <w:r w:rsidRPr="00623766">
                <w:rPr>
                  <w:color w:val="0000FF"/>
                  <w:u w:val="single"/>
                  <w:lang w:val="ru-RU" w:eastAsia="ru-RU" w:bidi="ar-SA"/>
                </w:rPr>
                <w:t>@</w:t>
              </w:r>
              <w:r w:rsidRPr="001B74C6">
                <w:rPr>
                  <w:color w:val="0000FF"/>
                  <w:u w:val="single"/>
                  <w:lang w:eastAsia="ru-RU" w:bidi="ar-SA"/>
                </w:rPr>
                <w:t>mail</w:t>
              </w:r>
              <w:r w:rsidRPr="00623766">
                <w:rPr>
                  <w:color w:val="0000FF"/>
                  <w:u w:val="single"/>
                  <w:lang w:val="ru-RU" w:eastAsia="ru-RU" w:bidi="ar-SA"/>
                </w:rPr>
                <w:t>.</w:t>
              </w:r>
              <w:r w:rsidRPr="001B74C6">
                <w:rPr>
                  <w:color w:val="0000FF"/>
                  <w:u w:val="single"/>
                  <w:lang w:eastAsia="ru-RU" w:bidi="ar-SA"/>
                </w:rPr>
                <w:t>ru</w:t>
              </w:r>
            </w:hyperlink>
          </w:p>
          <w:p w14:paraId="1A7C6D54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>Получатель: Министерство финансов Республики Башкортостан (ГБПОУ УКРТБ л/с 20112072030)</w:t>
            </w:r>
          </w:p>
          <w:p w14:paraId="327AF2A7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 xml:space="preserve">Номер счета банка получателя средств </w:t>
            </w:r>
          </w:p>
          <w:p w14:paraId="31BBC0EB" w14:textId="77777777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>40102810045370000067</w:t>
            </w:r>
          </w:p>
          <w:p w14:paraId="0AE4BF75" w14:textId="33F38C41" w:rsidR="001B74C6" w:rsidRPr="001B74C6" w:rsidRDefault="001B74C6" w:rsidP="001B74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val="ru-RU" w:eastAsia="ru-RU" w:bidi="ar-SA"/>
              </w:rPr>
            </w:pPr>
            <w:r w:rsidRPr="001B74C6">
              <w:rPr>
                <w:lang w:val="ru-RU" w:eastAsia="ru-RU" w:bidi="ar-SA"/>
              </w:rPr>
              <w:t>Номер счета получателя (номер казначейского счета) 03224643800000000100</w:t>
            </w:r>
            <w:r w:rsidR="00125373">
              <w:rPr>
                <w:lang w:val="ru-RU" w:eastAsia="ru-RU" w:bidi="ar-SA"/>
              </w:rPr>
              <w:t xml:space="preserve"> </w:t>
            </w:r>
            <w:r w:rsidRPr="001B74C6">
              <w:rPr>
                <w:lang w:val="ru-RU" w:eastAsia="ru-RU" w:bidi="ar-SA"/>
              </w:rPr>
              <w:t>ОТДЕЛЕНИЕ-НБ РЕСПУБЛИКА БАШКОРТОСТАН  БАНКА РОССИИ//УФК по Республике Башкортостан г. Уфа</w:t>
            </w:r>
          </w:p>
          <w:p w14:paraId="23D8C33B" w14:textId="04B88D11" w:rsidR="00DB7458" w:rsidRPr="001B74C6" w:rsidRDefault="001B74C6" w:rsidP="001B74C6">
            <w:pPr>
              <w:pStyle w:val="a9"/>
              <w:spacing w:after="100" w:afterAutospacing="1"/>
              <w:rPr>
                <w:bCs/>
                <w:color w:val="000000" w:themeColor="text1"/>
                <w:lang w:val="ru-RU" w:eastAsia="ru-RU" w:bidi="ar-SA"/>
              </w:rPr>
            </w:pPr>
            <w:r w:rsidRPr="001B74C6">
              <w:rPr>
                <w:bCs/>
                <w:color w:val="000000" w:themeColor="text1"/>
                <w:lang w:eastAsia="ru-RU" w:bidi="ar-SA"/>
              </w:rPr>
              <w:t>БИК: 018073401</w:t>
            </w:r>
            <w:r>
              <w:rPr>
                <w:bCs/>
                <w:color w:val="000000" w:themeColor="text1"/>
                <w:lang w:val="ru-RU" w:eastAsia="ru-RU" w:bidi="ar-SA"/>
              </w:rPr>
              <w:t xml:space="preserve"> </w:t>
            </w:r>
            <w:r w:rsidRPr="001B74C6">
              <w:rPr>
                <w:bCs/>
                <w:color w:val="000000" w:themeColor="text1"/>
                <w:lang w:val="ru-RU" w:eastAsia="ru-RU" w:bidi="ar-SA"/>
              </w:rPr>
              <w:t>КБК 87500000000000000131 ТС 301000</w:t>
            </w:r>
          </w:p>
          <w:p w14:paraId="01695065" w14:textId="616AFD9D" w:rsidR="001B74C6" w:rsidRPr="001B74C6" w:rsidRDefault="001B74C6" w:rsidP="001B74C6">
            <w:pPr>
              <w:pStyle w:val="a9"/>
              <w:spacing w:after="100" w:afterAutospacing="1"/>
              <w:rPr>
                <w:bCs/>
                <w:lang w:val="ru-RU"/>
              </w:rPr>
            </w:pPr>
          </w:p>
        </w:tc>
        <w:tc>
          <w:tcPr>
            <w:tcW w:w="4536" w:type="dxa"/>
            <w:hideMark/>
          </w:tcPr>
          <w:p w14:paraId="403DD310" w14:textId="5F179B25" w:rsidR="00DB7458" w:rsidRDefault="00C37F94" w:rsidP="00BA1ACE">
            <w:pPr>
              <w:pStyle w:val="a9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Заказчик</w:t>
            </w:r>
            <w:r w:rsidR="00DB7458" w:rsidRPr="00DB7458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27A7C73D" w14:textId="77777777" w:rsidR="003F620D" w:rsidRPr="00DB7458" w:rsidRDefault="003F620D" w:rsidP="00BA1ACE">
            <w:pPr>
              <w:pStyle w:val="a9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14:paraId="1ED6D246" w14:textId="50080794" w:rsidR="00DB7458" w:rsidRPr="003C5AC0" w:rsidRDefault="003F620D" w:rsidP="00DB7458">
            <w:pPr>
              <w:pStyle w:val="a9"/>
              <w:spacing w:after="100" w:afterAutospacing="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F620D">
              <w:rPr>
                <w:sz w:val="24"/>
                <w:szCs w:val="24"/>
                <w:highlight w:val="yellow"/>
                <w:lang w:val="ru-RU"/>
              </w:rPr>
              <w:t>_____</w:t>
            </w:r>
          </w:p>
        </w:tc>
      </w:tr>
      <w:tr w:rsidR="00DB7458" w:rsidRPr="00375C27" w14:paraId="0BFD43D9" w14:textId="77777777" w:rsidTr="00C37F94">
        <w:trPr>
          <w:trHeight w:val="277"/>
        </w:trPr>
        <w:tc>
          <w:tcPr>
            <w:tcW w:w="5851" w:type="dxa"/>
          </w:tcPr>
          <w:p w14:paraId="65593AF2" w14:textId="77777777" w:rsidR="00DB7458" w:rsidRPr="00DB7458" w:rsidRDefault="00DB7458" w:rsidP="00BA1ACE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2B3746FC" w14:textId="277A7E36" w:rsidR="00DB7458" w:rsidRPr="00DB7458" w:rsidRDefault="00DB7458" w:rsidP="00BA1ACE">
            <w:pPr>
              <w:keepNext/>
              <w:keepLine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B74C6">
              <w:rPr>
                <w:color w:val="000000"/>
                <w:sz w:val="24"/>
                <w:szCs w:val="24"/>
                <w:lang w:val="ru-RU"/>
              </w:rPr>
              <w:t>____________________/</w:t>
            </w:r>
            <w:r w:rsidR="001B74C6" w:rsidRPr="001B74C6">
              <w:rPr>
                <w:color w:val="000000"/>
                <w:sz w:val="24"/>
                <w:szCs w:val="24"/>
                <w:lang w:val="ru-RU"/>
              </w:rPr>
              <w:t>Нуйкин И.В.</w:t>
            </w:r>
            <w:r w:rsidRPr="001B74C6">
              <w:rPr>
                <w:color w:val="000000"/>
                <w:sz w:val="24"/>
                <w:szCs w:val="24"/>
                <w:lang w:val="ru-RU"/>
              </w:rPr>
              <w:t>/</w:t>
            </w:r>
          </w:p>
          <w:p w14:paraId="02AAE8B3" w14:textId="77777777" w:rsidR="00DB7458" w:rsidRPr="00DB7458" w:rsidRDefault="00DB7458" w:rsidP="00BA1ACE">
            <w:pPr>
              <w:pStyle w:val="a9"/>
              <w:spacing w:after="100" w:afterAutospacing="1"/>
              <w:rPr>
                <w:color w:val="000000"/>
                <w:sz w:val="24"/>
                <w:szCs w:val="24"/>
                <w:lang w:val="ru-RU"/>
              </w:rPr>
            </w:pPr>
            <w:r w:rsidRPr="00DB7458">
              <w:rPr>
                <w:color w:val="000000"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4536" w:type="dxa"/>
          </w:tcPr>
          <w:p w14:paraId="71ADC283" w14:textId="77777777" w:rsidR="00DB7458" w:rsidRDefault="00DB7458" w:rsidP="00BA1ACE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320C113B" w14:textId="1448B12B" w:rsidR="00DB7458" w:rsidRPr="00DB7458" w:rsidRDefault="00DB7458" w:rsidP="00BA1ACE">
            <w:pPr>
              <w:keepNext/>
              <w:keepLines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F620D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_________________/ </w:t>
            </w:r>
            <w:r w:rsidR="003F620D" w:rsidRPr="003F620D">
              <w:rPr>
                <w:color w:val="000000"/>
                <w:sz w:val="24"/>
                <w:szCs w:val="24"/>
                <w:highlight w:val="yellow"/>
                <w:lang w:val="ru-RU"/>
              </w:rPr>
              <w:t>_________</w:t>
            </w:r>
            <w:r w:rsidRPr="003F620D">
              <w:rPr>
                <w:color w:val="000000"/>
                <w:sz w:val="24"/>
                <w:szCs w:val="24"/>
                <w:highlight w:val="yellow"/>
                <w:lang w:val="ru-RU"/>
              </w:rPr>
              <w:t>/</w:t>
            </w:r>
          </w:p>
          <w:p w14:paraId="13FDD5BC" w14:textId="77777777" w:rsidR="00DB7458" w:rsidRPr="00DB7458" w:rsidRDefault="00DB7458" w:rsidP="00BA1ACE">
            <w:pPr>
              <w:keepNext/>
              <w:keepLines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B7458">
              <w:rPr>
                <w:color w:val="000000"/>
                <w:sz w:val="24"/>
                <w:szCs w:val="24"/>
                <w:lang w:val="ru-RU"/>
              </w:rPr>
              <w:t>М.П.</w:t>
            </w:r>
          </w:p>
        </w:tc>
      </w:tr>
    </w:tbl>
    <w:p w14:paraId="0E20984D" w14:textId="77777777" w:rsidR="00DB7458" w:rsidRDefault="00DB7458" w:rsidP="00DB7458">
      <w:pPr>
        <w:pStyle w:val="a6"/>
        <w:shd w:val="clear" w:color="auto" w:fill="FFFFFF"/>
        <w:spacing w:after="0"/>
        <w:ind w:left="5670"/>
        <w:rPr>
          <w:color w:val="000000"/>
          <w:sz w:val="24"/>
          <w:szCs w:val="24"/>
          <w:lang w:val="ru-RU"/>
        </w:rPr>
      </w:pPr>
    </w:p>
    <w:p w14:paraId="137F8BDB" w14:textId="77777777" w:rsidR="001B7D9F" w:rsidRPr="00DB7458" w:rsidRDefault="00851908" w:rsidP="00DB7458">
      <w:pPr>
        <w:pStyle w:val="a6"/>
        <w:shd w:val="clear" w:color="auto" w:fill="FFFFFF"/>
        <w:spacing w:after="0"/>
        <w:ind w:left="5670"/>
        <w:rPr>
          <w:color w:val="000000"/>
          <w:sz w:val="24"/>
          <w:szCs w:val="24"/>
          <w:lang w:val="ru-RU"/>
        </w:rPr>
      </w:pPr>
      <w:r w:rsidRPr="00DB7458">
        <w:rPr>
          <w:color w:val="000000"/>
          <w:sz w:val="24"/>
          <w:szCs w:val="24"/>
          <w:lang w:val="ru-RU"/>
        </w:rPr>
        <w:br w:type="page"/>
      </w:r>
      <w:r w:rsidR="001B7D9F" w:rsidRPr="00DB7458">
        <w:rPr>
          <w:color w:val="000000"/>
          <w:sz w:val="24"/>
          <w:szCs w:val="24"/>
          <w:lang w:val="ru-RU"/>
        </w:rPr>
        <w:lastRenderedPageBreak/>
        <w:t xml:space="preserve">Приложение № </w:t>
      </w:r>
      <w:r w:rsidR="00E00455">
        <w:rPr>
          <w:color w:val="000000"/>
          <w:sz w:val="24"/>
          <w:szCs w:val="24"/>
          <w:lang w:val="ru-RU"/>
        </w:rPr>
        <w:t>2</w:t>
      </w:r>
    </w:p>
    <w:p w14:paraId="73BC4DD5" w14:textId="77777777" w:rsidR="003F620D" w:rsidRPr="00375C27" w:rsidRDefault="003F620D" w:rsidP="003F620D">
      <w:pPr>
        <w:shd w:val="clear" w:color="auto" w:fill="FFFFFF"/>
        <w:ind w:left="5670"/>
        <w:rPr>
          <w:b/>
          <w:bCs/>
          <w:color w:val="000000"/>
          <w:sz w:val="24"/>
          <w:szCs w:val="24"/>
          <w:lang w:val="ru-RU" w:eastAsia="ar-SA"/>
        </w:rPr>
      </w:pPr>
      <w:r w:rsidRPr="00DB7458">
        <w:rPr>
          <w:color w:val="000000"/>
          <w:sz w:val="24"/>
          <w:szCs w:val="24"/>
          <w:lang w:val="ru-RU"/>
        </w:rPr>
        <w:t xml:space="preserve">к Договору </w:t>
      </w:r>
      <w:r w:rsidRPr="00C9082F">
        <w:rPr>
          <w:color w:val="000000"/>
          <w:sz w:val="24"/>
          <w:szCs w:val="24"/>
          <w:highlight w:val="yellow"/>
          <w:lang w:val="ru-RU"/>
        </w:rPr>
        <w:t>№</w:t>
      </w:r>
      <w:r w:rsidRPr="00C9082F">
        <w:rPr>
          <w:b/>
          <w:color w:val="000000"/>
          <w:sz w:val="24"/>
          <w:szCs w:val="24"/>
          <w:highlight w:val="yellow"/>
          <w:lang w:val="ru-RU"/>
        </w:rPr>
        <w:t xml:space="preserve"> </w:t>
      </w:r>
      <w:r w:rsidRPr="00C9082F">
        <w:rPr>
          <w:color w:val="000000"/>
          <w:sz w:val="24"/>
          <w:szCs w:val="24"/>
          <w:highlight w:val="yellow"/>
          <w:u w:val="single"/>
          <w:lang w:val="ru-RU"/>
        </w:rPr>
        <w:t>___</w:t>
      </w:r>
      <w:r w:rsidRPr="00DB7458">
        <w:rPr>
          <w:color w:val="000000"/>
          <w:sz w:val="24"/>
          <w:szCs w:val="24"/>
          <w:lang w:val="ru-RU"/>
        </w:rPr>
        <w:t xml:space="preserve"> на оказание услуг по обеспечению участия </w:t>
      </w:r>
      <w:r w:rsidRPr="00375C27">
        <w:rPr>
          <w:b/>
          <w:color w:val="000000"/>
          <w:sz w:val="24"/>
          <w:szCs w:val="24"/>
          <w:lang w:val="ru-RU"/>
        </w:rPr>
        <w:t xml:space="preserve">в </w:t>
      </w:r>
      <w:r w:rsidRPr="00375C27">
        <w:rPr>
          <w:b/>
          <w:bCs/>
          <w:color w:val="000000"/>
          <w:sz w:val="24"/>
          <w:szCs w:val="24"/>
          <w:lang w:val="ru-RU" w:eastAsia="ar-SA"/>
        </w:rPr>
        <w:t>соревнованиях</w:t>
      </w:r>
    </w:p>
    <w:p w14:paraId="1A02DAFE" w14:textId="77777777" w:rsidR="003F620D" w:rsidRPr="00375C27" w:rsidRDefault="003F620D" w:rsidP="003F620D">
      <w:pPr>
        <w:shd w:val="clear" w:color="auto" w:fill="FFFFFF"/>
        <w:ind w:left="5670"/>
        <w:rPr>
          <w:b/>
          <w:color w:val="000000"/>
          <w:sz w:val="24"/>
          <w:szCs w:val="24"/>
          <w:lang w:val="ru-RU"/>
        </w:rPr>
      </w:pPr>
      <w:r w:rsidRPr="00375C27">
        <w:rPr>
          <w:b/>
          <w:bCs/>
          <w:color w:val="000000"/>
          <w:sz w:val="24"/>
          <w:szCs w:val="24"/>
          <w:lang w:val="ru-RU" w:eastAsia="ar-SA"/>
        </w:rPr>
        <w:t>отборочного этапа Финала Всероссийского чемпионата «Профессионалы» - 2023 в Республике Башкортостан</w:t>
      </w:r>
    </w:p>
    <w:p w14:paraId="7A980A6D" w14:textId="77777777" w:rsidR="003F620D" w:rsidRPr="00DB7458" w:rsidRDefault="003F620D" w:rsidP="003F620D">
      <w:pPr>
        <w:pStyle w:val="a6"/>
        <w:shd w:val="clear" w:color="auto" w:fill="FFFFFF"/>
        <w:spacing w:after="0"/>
        <w:ind w:left="5670"/>
        <w:rPr>
          <w:color w:val="000000"/>
          <w:sz w:val="24"/>
          <w:szCs w:val="24"/>
          <w:lang w:val="ru-RU"/>
        </w:rPr>
      </w:pPr>
      <w:r w:rsidRPr="00C9082F">
        <w:rPr>
          <w:color w:val="000000"/>
          <w:sz w:val="24"/>
          <w:szCs w:val="24"/>
          <w:highlight w:val="yellow"/>
          <w:lang w:val="ru-RU"/>
        </w:rPr>
        <w:t>от «___» июня 202 г.</w:t>
      </w:r>
    </w:p>
    <w:p w14:paraId="416001EA" w14:textId="77777777" w:rsidR="0084121E" w:rsidRPr="00DB7458" w:rsidRDefault="0084121E" w:rsidP="001B7D9F">
      <w:pPr>
        <w:pStyle w:val="a6"/>
        <w:shd w:val="clear" w:color="auto" w:fill="FFFFFF"/>
        <w:spacing w:after="0"/>
        <w:ind w:firstLine="709"/>
        <w:jc w:val="right"/>
        <w:rPr>
          <w:color w:val="000000"/>
          <w:sz w:val="24"/>
          <w:szCs w:val="24"/>
          <w:lang w:val="ru-RU"/>
        </w:rPr>
      </w:pPr>
    </w:p>
    <w:p w14:paraId="1B36497F" w14:textId="77777777" w:rsidR="00AA5B30" w:rsidRPr="00DB7458" w:rsidRDefault="00AA5B30" w:rsidP="00C923F5">
      <w:pPr>
        <w:pStyle w:val="a6"/>
        <w:shd w:val="clear" w:color="auto" w:fill="FFFFFF"/>
        <w:spacing w:after="0"/>
        <w:ind w:firstLine="709"/>
        <w:jc w:val="center"/>
        <w:rPr>
          <w:b/>
          <w:color w:val="000000"/>
          <w:sz w:val="24"/>
          <w:szCs w:val="24"/>
          <w:lang w:val="ru-RU"/>
        </w:rPr>
      </w:pPr>
      <w:r w:rsidRPr="00DB7458">
        <w:rPr>
          <w:b/>
          <w:color w:val="000000"/>
          <w:sz w:val="24"/>
          <w:szCs w:val="24"/>
          <w:lang w:val="ru-RU"/>
        </w:rPr>
        <w:t>ФОРМА</w:t>
      </w:r>
    </w:p>
    <w:p w14:paraId="0CAE5EAA" w14:textId="77777777" w:rsidR="00851908" w:rsidRPr="00DB7458" w:rsidRDefault="00851908" w:rsidP="00C923F5">
      <w:pPr>
        <w:pStyle w:val="a6"/>
        <w:shd w:val="clear" w:color="auto" w:fill="FFFFFF"/>
        <w:spacing w:after="0"/>
        <w:ind w:firstLine="709"/>
        <w:jc w:val="center"/>
        <w:rPr>
          <w:b/>
          <w:color w:val="000000"/>
          <w:sz w:val="24"/>
          <w:szCs w:val="24"/>
          <w:lang w:val="ru-RU"/>
        </w:rPr>
      </w:pPr>
    </w:p>
    <w:p w14:paraId="187244DA" w14:textId="77777777" w:rsidR="0084121E" w:rsidRPr="00DB7458" w:rsidRDefault="0084121E" w:rsidP="003F620D">
      <w:pPr>
        <w:pStyle w:val="a6"/>
        <w:spacing w:after="0"/>
        <w:jc w:val="center"/>
        <w:rPr>
          <w:sz w:val="24"/>
          <w:szCs w:val="24"/>
          <w:lang w:val="ru-RU"/>
        </w:rPr>
      </w:pPr>
      <w:r w:rsidRPr="00DB7458">
        <w:rPr>
          <w:sz w:val="24"/>
          <w:szCs w:val="24"/>
          <w:lang w:val="ru-RU"/>
        </w:rPr>
        <w:t>АКТ</w:t>
      </w:r>
    </w:p>
    <w:p w14:paraId="50353795" w14:textId="77777777" w:rsidR="003F620D" w:rsidRDefault="0084121E" w:rsidP="003F620D">
      <w:pPr>
        <w:pStyle w:val="a6"/>
        <w:spacing w:after="0"/>
        <w:jc w:val="center"/>
        <w:rPr>
          <w:sz w:val="24"/>
          <w:szCs w:val="24"/>
          <w:lang w:val="ru-RU"/>
        </w:rPr>
      </w:pPr>
      <w:r w:rsidRPr="00DB7458">
        <w:rPr>
          <w:sz w:val="24"/>
          <w:szCs w:val="24"/>
          <w:lang w:val="ru-RU"/>
        </w:rPr>
        <w:t>сдачи-приемки оказанных услуг</w:t>
      </w:r>
    </w:p>
    <w:p w14:paraId="22932090" w14:textId="0F2316FA" w:rsidR="003F620D" w:rsidRPr="003F620D" w:rsidRDefault="0084121E" w:rsidP="003F620D">
      <w:pPr>
        <w:pStyle w:val="a6"/>
        <w:spacing w:after="0"/>
        <w:jc w:val="center"/>
        <w:rPr>
          <w:sz w:val="24"/>
          <w:szCs w:val="24"/>
          <w:lang w:val="ru-RU"/>
        </w:rPr>
      </w:pPr>
      <w:r w:rsidRPr="00DB7458">
        <w:rPr>
          <w:sz w:val="24"/>
          <w:szCs w:val="24"/>
          <w:lang w:val="ru-RU"/>
        </w:rPr>
        <w:t xml:space="preserve">по Договору </w:t>
      </w:r>
      <w:r w:rsidRPr="003F620D">
        <w:rPr>
          <w:color w:val="000000"/>
          <w:sz w:val="24"/>
          <w:szCs w:val="24"/>
          <w:highlight w:val="yellow"/>
          <w:lang w:val="ru-RU"/>
        </w:rPr>
        <w:t>№</w:t>
      </w:r>
      <w:r w:rsidRPr="003F620D">
        <w:rPr>
          <w:b/>
          <w:color w:val="000000"/>
          <w:sz w:val="24"/>
          <w:szCs w:val="24"/>
          <w:highlight w:val="yellow"/>
          <w:lang w:val="ru-RU"/>
        </w:rPr>
        <w:t xml:space="preserve"> </w:t>
      </w:r>
      <w:r w:rsidR="003F620D" w:rsidRPr="003F620D">
        <w:rPr>
          <w:b/>
          <w:color w:val="000000"/>
          <w:sz w:val="24"/>
          <w:szCs w:val="24"/>
          <w:highlight w:val="yellow"/>
          <w:u w:val="single"/>
          <w:lang w:val="ru-RU"/>
        </w:rPr>
        <w:t xml:space="preserve">____ </w:t>
      </w:r>
      <w:r w:rsidRPr="003F620D">
        <w:rPr>
          <w:sz w:val="24"/>
          <w:szCs w:val="24"/>
          <w:highlight w:val="yellow"/>
          <w:lang w:val="ru-RU"/>
        </w:rPr>
        <w:t xml:space="preserve">от </w:t>
      </w:r>
      <w:r w:rsidR="003F620D" w:rsidRPr="003F620D">
        <w:rPr>
          <w:color w:val="000000"/>
          <w:sz w:val="24"/>
          <w:szCs w:val="24"/>
          <w:highlight w:val="yellow"/>
          <w:lang w:val="ru-RU"/>
        </w:rPr>
        <w:t>«___» июня 202 г.</w:t>
      </w:r>
    </w:p>
    <w:p w14:paraId="7FFFC7F9" w14:textId="290792B0" w:rsidR="0084121E" w:rsidRPr="00DB7458" w:rsidRDefault="0084121E" w:rsidP="00C923F5">
      <w:pPr>
        <w:pStyle w:val="a6"/>
        <w:shd w:val="clear" w:color="auto" w:fill="FFFFFF"/>
        <w:spacing w:after="0"/>
        <w:ind w:firstLine="709"/>
        <w:jc w:val="center"/>
        <w:rPr>
          <w:color w:val="000000"/>
          <w:sz w:val="24"/>
          <w:szCs w:val="24"/>
          <w:lang w:val="ru-RU"/>
        </w:rPr>
      </w:pPr>
    </w:p>
    <w:p w14:paraId="12A794EB" w14:textId="77777777" w:rsidR="0084121E" w:rsidRPr="00DB7458" w:rsidRDefault="0084121E" w:rsidP="00C923F5">
      <w:pPr>
        <w:pStyle w:val="a6"/>
        <w:spacing w:after="0"/>
        <w:ind w:firstLine="709"/>
        <w:jc w:val="center"/>
        <w:rPr>
          <w:sz w:val="24"/>
          <w:szCs w:val="24"/>
          <w:lang w:val="ru-RU"/>
        </w:rPr>
      </w:pPr>
    </w:p>
    <w:p w14:paraId="4208BFC8" w14:textId="668BEA4F" w:rsidR="0084121E" w:rsidRPr="00DB7458" w:rsidRDefault="0084121E" w:rsidP="00C923F5">
      <w:pPr>
        <w:pStyle w:val="a6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8C6D51">
        <w:rPr>
          <w:b/>
          <w:sz w:val="24"/>
          <w:szCs w:val="24"/>
          <w:u w:val="single"/>
          <w:lang w:val="ru-RU"/>
        </w:rPr>
        <w:t xml:space="preserve">г. </w:t>
      </w:r>
      <w:r w:rsidR="008C6D51" w:rsidRPr="008C6D51">
        <w:rPr>
          <w:b/>
          <w:sz w:val="24"/>
          <w:szCs w:val="24"/>
          <w:u w:val="single"/>
          <w:lang w:val="ru-RU"/>
        </w:rPr>
        <w:t>Уфа</w:t>
      </w:r>
      <w:r w:rsidR="009A1CBC" w:rsidRPr="008C6D51">
        <w:rPr>
          <w:b/>
          <w:sz w:val="24"/>
          <w:szCs w:val="24"/>
          <w:lang w:val="ru-RU"/>
        </w:rPr>
        <w:tab/>
      </w:r>
      <w:r w:rsidR="009A1CBC" w:rsidRPr="00DB7458">
        <w:rPr>
          <w:sz w:val="24"/>
          <w:szCs w:val="24"/>
          <w:lang w:val="ru-RU"/>
        </w:rPr>
        <w:tab/>
      </w:r>
      <w:r w:rsidR="009A1CBC" w:rsidRPr="00DB7458">
        <w:rPr>
          <w:sz w:val="24"/>
          <w:szCs w:val="24"/>
          <w:lang w:val="ru-RU"/>
        </w:rPr>
        <w:tab/>
      </w:r>
      <w:r w:rsidR="009A1CBC" w:rsidRPr="00DB7458">
        <w:rPr>
          <w:sz w:val="24"/>
          <w:szCs w:val="24"/>
          <w:lang w:val="ru-RU"/>
        </w:rPr>
        <w:tab/>
      </w:r>
      <w:r w:rsidR="009A1CBC" w:rsidRPr="00DB7458">
        <w:rPr>
          <w:sz w:val="24"/>
          <w:szCs w:val="24"/>
          <w:lang w:val="ru-RU"/>
        </w:rPr>
        <w:tab/>
      </w:r>
      <w:r w:rsidR="009A1CBC" w:rsidRPr="00DB7458">
        <w:rPr>
          <w:sz w:val="24"/>
          <w:szCs w:val="24"/>
          <w:lang w:val="ru-RU"/>
        </w:rPr>
        <w:tab/>
      </w:r>
      <w:r w:rsidR="009A1CBC" w:rsidRPr="00DB7458">
        <w:rPr>
          <w:sz w:val="24"/>
          <w:szCs w:val="24"/>
          <w:lang w:val="ru-RU"/>
        </w:rPr>
        <w:tab/>
      </w:r>
      <w:r w:rsidR="009A1CBC" w:rsidRPr="00DB7458">
        <w:rPr>
          <w:sz w:val="24"/>
          <w:szCs w:val="24"/>
          <w:lang w:val="ru-RU"/>
        </w:rPr>
        <w:tab/>
        <w:t xml:space="preserve">  </w:t>
      </w:r>
      <w:r w:rsidR="00DD79A8">
        <w:rPr>
          <w:sz w:val="24"/>
          <w:szCs w:val="24"/>
          <w:lang w:val="ru-RU"/>
        </w:rPr>
        <w:t xml:space="preserve">                        </w:t>
      </w:r>
      <w:r w:rsidR="009A1CBC" w:rsidRPr="00DB7458">
        <w:rPr>
          <w:sz w:val="24"/>
          <w:szCs w:val="24"/>
          <w:lang w:val="ru-RU"/>
        </w:rPr>
        <w:t xml:space="preserve"> </w:t>
      </w:r>
      <w:r w:rsidR="00DB7458">
        <w:rPr>
          <w:sz w:val="24"/>
          <w:szCs w:val="24"/>
          <w:lang w:val="ru-RU"/>
        </w:rPr>
        <w:t xml:space="preserve">     </w:t>
      </w:r>
      <w:r w:rsidR="00DB7458" w:rsidRPr="003F620D">
        <w:rPr>
          <w:color w:val="000000"/>
          <w:sz w:val="24"/>
          <w:szCs w:val="24"/>
          <w:highlight w:val="yellow"/>
          <w:lang w:val="ru-RU"/>
        </w:rPr>
        <w:t>«</w:t>
      </w:r>
      <w:r w:rsidR="003F620D" w:rsidRPr="003F620D">
        <w:rPr>
          <w:color w:val="000000"/>
          <w:sz w:val="24"/>
          <w:szCs w:val="24"/>
          <w:highlight w:val="yellow"/>
          <w:lang w:val="ru-RU"/>
        </w:rPr>
        <w:t>___</w:t>
      </w:r>
      <w:r w:rsidR="00DB7458" w:rsidRPr="003F620D">
        <w:rPr>
          <w:color w:val="000000"/>
          <w:sz w:val="24"/>
          <w:szCs w:val="24"/>
          <w:highlight w:val="yellow"/>
          <w:lang w:val="ru-RU"/>
        </w:rPr>
        <w:t>»</w:t>
      </w:r>
      <w:r w:rsidR="003F620D" w:rsidRPr="003F620D">
        <w:rPr>
          <w:color w:val="000000"/>
          <w:sz w:val="24"/>
          <w:szCs w:val="24"/>
          <w:highlight w:val="yellow"/>
          <w:lang w:val="ru-RU"/>
        </w:rPr>
        <w:t xml:space="preserve"> ию</w:t>
      </w:r>
      <w:r w:rsidR="001B74C6">
        <w:rPr>
          <w:color w:val="000000"/>
          <w:sz w:val="24"/>
          <w:szCs w:val="24"/>
          <w:highlight w:val="yellow"/>
          <w:lang w:val="ru-RU"/>
        </w:rPr>
        <w:t>л</w:t>
      </w:r>
      <w:r w:rsidR="003F620D" w:rsidRPr="003F620D">
        <w:rPr>
          <w:color w:val="000000"/>
          <w:sz w:val="24"/>
          <w:szCs w:val="24"/>
          <w:highlight w:val="yellow"/>
          <w:lang w:val="ru-RU"/>
        </w:rPr>
        <w:t xml:space="preserve">я </w:t>
      </w:r>
      <w:r w:rsidRPr="003F620D">
        <w:rPr>
          <w:color w:val="000000"/>
          <w:sz w:val="24"/>
          <w:szCs w:val="24"/>
          <w:highlight w:val="yellow"/>
          <w:lang w:val="ru-RU"/>
        </w:rPr>
        <w:t>20</w:t>
      </w:r>
      <w:r w:rsidR="00BB339C" w:rsidRPr="003F620D">
        <w:rPr>
          <w:color w:val="000000"/>
          <w:sz w:val="24"/>
          <w:szCs w:val="24"/>
          <w:highlight w:val="yellow"/>
          <w:lang w:val="ru-RU"/>
        </w:rPr>
        <w:t>2</w:t>
      </w:r>
      <w:r w:rsidR="003F620D" w:rsidRPr="003F620D">
        <w:rPr>
          <w:color w:val="000000"/>
          <w:sz w:val="24"/>
          <w:szCs w:val="24"/>
          <w:highlight w:val="yellow"/>
          <w:lang w:val="ru-RU"/>
        </w:rPr>
        <w:t>3</w:t>
      </w:r>
      <w:r w:rsidRPr="003F620D">
        <w:rPr>
          <w:color w:val="000000"/>
          <w:sz w:val="24"/>
          <w:szCs w:val="24"/>
          <w:highlight w:val="yellow"/>
          <w:lang w:val="ru-RU"/>
        </w:rPr>
        <w:t xml:space="preserve"> г.</w:t>
      </w:r>
    </w:p>
    <w:p w14:paraId="64B22F46" w14:textId="77777777" w:rsidR="0084121E" w:rsidRPr="00DB7458" w:rsidRDefault="0084121E" w:rsidP="00C923F5">
      <w:pPr>
        <w:pStyle w:val="a6"/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</w:p>
    <w:p w14:paraId="22CC858B" w14:textId="78CB3DCF" w:rsidR="00DB7458" w:rsidRPr="00DB7458" w:rsidRDefault="00C93310" w:rsidP="003F620D">
      <w:pPr>
        <w:shd w:val="clear" w:color="auto" w:fill="FFFFFF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</w:t>
      </w:r>
      <w:r w:rsidRPr="00390039">
        <w:rPr>
          <w:sz w:val="24"/>
          <w:szCs w:val="24"/>
          <w:lang w:val="ru-RU"/>
        </w:rPr>
        <w:t>осударственное бюджетное профессиональное образовательное учреждение Уфимский колледж радиоэлектроники, телекоммуникаций и безопасности, именуемое в дальнейшем "</w:t>
      </w:r>
      <w:r>
        <w:rPr>
          <w:sz w:val="24"/>
          <w:szCs w:val="24"/>
          <w:lang w:val="ru-RU"/>
        </w:rPr>
        <w:t>Исполнитель</w:t>
      </w:r>
      <w:r w:rsidRPr="00390039">
        <w:rPr>
          <w:sz w:val="24"/>
          <w:szCs w:val="24"/>
          <w:lang w:val="ru-RU"/>
        </w:rPr>
        <w:t xml:space="preserve">", в лице директора Нуйкина Игоря Вячеславовича, действующего на основании Устава, </w:t>
      </w:r>
      <w:r w:rsidRPr="00DB7458">
        <w:rPr>
          <w:bCs/>
          <w:sz w:val="24"/>
          <w:szCs w:val="24"/>
          <w:lang w:val="ru-RU"/>
        </w:rPr>
        <w:t xml:space="preserve"> </w:t>
      </w:r>
      <w:r w:rsidR="003F620D" w:rsidRPr="00DB7458">
        <w:rPr>
          <w:bCs/>
          <w:sz w:val="24"/>
          <w:szCs w:val="24"/>
          <w:lang w:val="ru-RU"/>
        </w:rPr>
        <w:t>с одной стороны, и</w:t>
      </w:r>
      <w:r w:rsidR="003F620D" w:rsidRPr="00C9082F">
        <w:rPr>
          <w:sz w:val="24"/>
          <w:szCs w:val="24"/>
          <w:highlight w:val="yellow"/>
          <w:lang w:val="ru-RU"/>
        </w:rPr>
        <w:t>_________________________</w:t>
      </w:r>
      <w:r w:rsidR="003F620D" w:rsidRPr="00DB7458">
        <w:rPr>
          <w:color w:val="000000"/>
          <w:sz w:val="24"/>
          <w:szCs w:val="24"/>
          <w:lang w:val="ru-RU"/>
        </w:rPr>
        <w:t>, именуем</w:t>
      </w:r>
      <w:r w:rsidR="003F620D">
        <w:rPr>
          <w:color w:val="000000"/>
          <w:sz w:val="24"/>
          <w:szCs w:val="24"/>
          <w:lang w:val="ru-RU"/>
        </w:rPr>
        <w:t>ый</w:t>
      </w:r>
      <w:r w:rsidR="003F620D" w:rsidRPr="00DB7458">
        <w:rPr>
          <w:color w:val="000000"/>
          <w:sz w:val="24"/>
          <w:szCs w:val="24"/>
          <w:lang w:val="ru-RU"/>
        </w:rPr>
        <w:t xml:space="preserve"> в дальнейшем </w:t>
      </w:r>
      <w:r w:rsidR="003F620D" w:rsidRPr="00C37F94">
        <w:rPr>
          <w:bCs/>
          <w:color w:val="000000"/>
          <w:sz w:val="24"/>
          <w:szCs w:val="24"/>
          <w:lang w:val="ru-RU"/>
        </w:rPr>
        <w:t>«Заказчик»,</w:t>
      </w:r>
      <w:r w:rsidR="003F620D" w:rsidRPr="00C37F94">
        <w:rPr>
          <w:color w:val="000000"/>
          <w:sz w:val="24"/>
          <w:szCs w:val="24"/>
          <w:lang w:val="ru-RU"/>
        </w:rPr>
        <w:t xml:space="preserve"> в лице </w:t>
      </w:r>
      <w:r w:rsidR="003F620D">
        <w:rPr>
          <w:color w:val="000000"/>
          <w:sz w:val="24"/>
          <w:szCs w:val="24"/>
          <w:lang w:val="ru-RU"/>
        </w:rPr>
        <w:t>директора</w:t>
      </w:r>
      <w:r w:rsidR="003F620D" w:rsidRPr="00C9082F">
        <w:rPr>
          <w:sz w:val="24"/>
          <w:szCs w:val="24"/>
          <w:highlight w:val="yellow"/>
          <w:lang w:val="ru-RU"/>
        </w:rPr>
        <w:t>______________</w:t>
      </w:r>
      <w:r w:rsidR="003F620D" w:rsidRPr="00DB7458">
        <w:rPr>
          <w:sz w:val="24"/>
          <w:szCs w:val="24"/>
          <w:lang w:val="ru-RU"/>
        </w:rPr>
        <w:t xml:space="preserve">, </w:t>
      </w:r>
      <w:r w:rsidR="00DB7458" w:rsidRPr="00DB7458">
        <w:rPr>
          <w:sz w:val="24"/>
          <w:szCs w:val="24"/>
          <w:lang w:val="ru-RU"/>
        </w:rPr>
        <w:t>действующего на основании Устава,</w:t>
      </w:r>
      <w:r w:rsidR="00DB7458" w:rsidRPr="00DB7458">
        <w:rPr>
          <w:color w:val="000000"/>
          <w:sz w:val="24"/>
          <w:szCs w:val="24"/>
          <w:lang w:val="ru-RU"/>
        </w:rPr>
        <w:t xml:space="preserve"> именуемое </w:t>
      </w:r>
      <w:r w:rsidR="00DB7458" w:rsidRPr="00DB7458">
        <w:rPr>
          <w:sz w:val="24"/>
          <w:szCs w:val="24"/>
          <w:lang w:val="ru-RU"/>
        </w:rPr>
        <w:t xml:space="preserve">в дальнейшем </w:t>
      </w:r>
      <w:r w:rsidR="00DB7458">
        <w:rPr>
          <w:sz w:val="24"/>
          <w:szCs w:val="24"/>
          <w:lang w:val="ru-RU"/>
        </w:rPr>
        <w:t>«</w:t>
      </w:r>
      <w:r w:rsidR="00C37F94">
        <w:rPr>
          <w:sz w:val="24"/>
          <w:szCs w:val="24"/>
          <w:lang w:val="ru-RU"/>
        </w:rPr>
        <w:t>Заказчик</w:t>
      </w:r>
      <w:r w:rsidR="00DB7458">
        <w:rPr>
          <w:sz w:val="24"/>
          <w:szCs w:val="24"/>
          <w:lang w:val="ru-RU"/>
        </w:rPr>
        <w:t>»</w:t>
      </w:r>
      <w:r w:rsidR="00DB7458" w:rsidRPr="00DB7458">
        <w:rPr>
          <w:sz w:val="24"/>
          <w:szCs w:val="24"/>
          <w:lang w:val="ru-RU"/>
        </w:rPr>
        <w:t xml:space="preserve"> с другой стороны, составили настоящий Акт сдачи-приемки оказанных услуг (далее - Акт) по Договору </w:t>
      </w:r>
      <w:r w:rsidR="00DB7458" w:rsidRPr="003F620D">
        <w:rPr>
          <w:b/>
          <w:sz w:val="24"/>
          <w:szCs w:val="24"/>
          <w:highlight w:val="yellow"/>
          <w:u w:val="single"/>
          <w:lang w:val="ru-RU"/>
        </w:rPr>
        <w:t>№</w:t>
      </w:r>
      <w:r w:rsidR="00DB7458" w:rsidRPr="00E22332">
        <w:rPr>
          <w:b/>
          <w:sz w:val="24"/>
          <w:szCs w:val="24"/>
          <w:u w:val="single"/>
          <w:lang w:val="ru-RU"/>
        </w:rPr>
        <w:t xml:space="preserve"> </w:t>
      </w:r>
      <w:r w:rsidR="003F620D">
        <w:rPr>
          <w:b/>
          <w:sz w:val="24"/>
          <w:szCs w:val="24"/>
          <w:u w:val="single"/>
          <w:lang w:val="ru-RU"/>
        </w:rPr>
        <w:t xml:space="preserve"> </w:t>
      </w:r>
      <w:r w:rsidR="00DB7458" w:rsidRPr="00DB7458">
        <w:rPr>
          <w:sz w:val="24"/>
          <w:szCs w:val="24"/>
          <w:lang w:val="ru-RU"/>
        </w:rPr>
        <w:t xml:space="preserve">на оказание услуг по обеспечению участия </w:t>
      </w:r>
      <w:r w:rsidR="003F620D" w:rsidRPr="00C9082F">
        <w:rPr>
          <w:bCs/>
          <w:color w:val="000000"/>
          <w:sz w:val="24"/>
          <w:szCs w:val="24"/>
          <w:lang w:val="ru-RU"/>
        </w:rPr>
        <w:t xml:space="preserve">в </w:t>
      </w:r>
      <w:r w:rsidR="003F620D" w:rsidRPr="00C9082F">
        <w:rPr>
          <w:bCs/>
          <w:color w:val="000000"/>
          <w:sz w:val="24"/>
          <w:szCs w:val="24"/>
          <w:lang w:val="ru-RU" w:eastAsia="ar-SA"/>
        </w:rPr>
        <w:t xml:space="preserve">соревнованиях отборочного этапа Финала Всероссийского чемпионата «Профессионалы» - 2023 в Республике Башкортостан </w:t>
      </w:r>
      <w:r w:rsidR="003F620D" w:rsidRPr="00C9082F">
        <w:rPr>
          <w:bCs/>
          <w:sz w:val="24"/>
          <w:szCs w:val="24"/>
          <w:lang w:val="ru-RU"/>
        </w:rPr>
        <w:t xml:space="preserve"> от «___» июня 2023 г.</w:t>
      </w:r>
      <w:r w:rsidR="003F620D">
        <w:rPr>
          <w:sz w:val="24"/>
          <w:szCs w:val="24"/>
          <w:lang w:val="ru-RU"/>
        </w:rPr>
        <w:t xml:space="preserve"> </w:t>
      </w:r>
      <w:r w:rsidR="00DB7458" w:rsidRPr="00DB7458">
        <w:rPr>
          <w:sz w:val="24"/>
          <w:szCs w:val="24"/>
          <w:lang w:val="ru-RU"/>
        </w:rPr>
        <w:t xml:space="preserve">(далее - Договор) о нижеследующем: </w:t>
      </w:r>
    </w:p>
    <w:p w14:paraId="1B2BFBAB" w14:textId="0F32E725" w:rsidR="00DB7458" w:rsidRPr="00DB7458" w:rsidRDefault="00DB7458" w:rsidP="00DB7458">
      <w:pPr>
        <w:suppressAutoHyphens w:val="0"/>
        <w:ind w:firstLine="709"/>
        <w:jc w:val="both"/>
        <w:rPr>
          <w:sz w:val="24"/>
          <w:szCs w:val="24"/>
          <w:lang w:val="ru-RU"/>
        </w:rPr>
      </w:pPr>
      <w:r w:rsidRPr="00DB7458">
        <w:rPr>
          <w:sz w:val="24"/>
          <w:szCs w:val="24"/>
          <w:lang w:val="ru-RU"/>
        </w:rPr>
        <w:t xml:space="preserve">1. Во исполнение </w:t>
      </w:r>
      <w:hyperlink r:id="rId10" w:history="1">
        <w:r w:rsidRPr="00DB7458">
          <w:rPr>
            <w:sz w:val="24"/>
            <w:szCs w:val="24"/>
            <w:lang w:val="ru-RU"/>
          </w:rPr>
          <w:t>п. 1.1</w:t>
        </w:r>
      </w:hyperlink>
      <w:r w:rsidRPr="00DB7458">
        <w:rPr>
          <w:sz w:val="24"/>
          <w:szCs w:val="24"/>
          <w:lang w:val="ru-RU"/>
        </w:rPr>
        <w:t xml:space="preserve"> Договора </w:t>
      </w:r>
      <w:r w:rsidR="00C37F94">
        <w:rPr>
          <w:sz w:val="24"/>
          <w:szCs w:val="24"/>
          <w:lang w:val="ru-RU"/>
        </w:rPr>
        <w:t>Исполнитель</w:t>
      </w:r>
      <w:r w:rsidRPr="00DB7458">
        <w:rPr>
          <w:sz w:val="24"/>
          <w:szCs w:val="24"/>
          <w:lang w:val="ru-RU"/>
        </w:rPr>
        <w:t xml:space="preserve"> оказал комплексную услугу по организации и проведению </w:t>
      </w:r>
      <w:r w:rsidR="003F620D" w:rsidRPr="00C9082F">
        <w:rPr>
          <w:bCs/>
          <w:color w:val="000000"/>
          <w:sz w:val="24"/>
          <w:szCs w:val="24"/>
          <w:lang w:val="ru-RU" w:eastAsia="ar-SA"/>
        </w:rPr>
        <w:t>соревновани</w:t>
      </w:r>
      <w:r w:rsidR="003F620D">
        <w:rPr>
          <w:bCs/>
          <w:color w:val="000000"/>
          <w:sz w:val="24"/>
          <w:szCs w:val="24"/>
          <w:lang w:val="ru-RU" w:eastAsia="ar-SA"/>
        </w:rPr>
        <w:t>й</w:t>
      </w:r>
      <w:r w:rsidR="003F620D" w:rsidRPr="00C9082F">
        <w:rPr>
          <w:bCs/>
          <w:color w:val="000000"/>
          <w:sz w:val="24"/>
          <w:szCs w:val="24"/>
          <w:lang w:val="ru-RU" w:eastAsia="ar-SA"/>
        </w:rPr>
        <w:t xml:space="preserve"> отборочного этапа Финала Всероссийского чемпионата «Профессионалы» - 2023 в Республике Башкортостан </w:t>
      </w:r>
      <w:r w:rsidR="003F620D" w:rsidRPr="00C9082F">
        <w:rPr>
          <w:bCs/>
          <w:sz w:val="24"/>
          <w:szCs w:val="24"/>
          <w:lang w:val="ru-RU"/>
        </w:rPr>
        <w:t xml:space="preserve"> </w:t>
      </w:r>
      <w:r w:rsidRPr="00DB7458">
        <w:rPr>
          <w:sz w:val="24"/>
          <w:szCs w:val="24"/>
          <w:lang w:val="ru-RU"/>
        </w:rPr>
        <w:t xml:space="preserve">(далее по тексту –  </w:t>
      </w:r>
      <w:r>
        <w:rPr>
          <w:sz w:val="24"/>
          <w:szCs w:val="24"/>
          <w:lang w:val="ru-RU"/>
        </w:rPr>
        <w:t>«</w:t>
      </w:r>
      <w:r w:rsidR="003F620D">
        <w:rPr>
          <w:sz w:val="24"/>
          <w:szCs w:val="24"/>
          <w:lang w:val="ru-RU"/>
        </w:rPr>
        <w:t>Отборочные</w:t>
      </w:r>
      <w:r w:rsidRPr="00DB7458">
        <w:rPr>
          <w:sz w:val="24"/>
          <w:szCs w:val="24"/>
          <w:lang w:val="ru-RU"/>
        </w:rPr>
        <w:t xml:space="preserve"> соревнования</w:t>
      </w:r>
      <w:r>
        <w:rPr>
          <w:sz w:val="24"/>
          <w:szCs w:val="24"/>
          <w:lang w:val="ru-RU"/>
        </w:rPr>
        <w:t>»</w:t>
      </w:r>
      <w:r w:rsidRPr="00DB7458">
        <w:rPr>
          <w:sz w:val="24"/>
          <w:szCs w:val="24"/>
          <w:lang w:val="ru-RU"/>
        </w:rPr>
        <w:t xml:space="preserve">), проходящих в период с </w:t>
      </w:r>
      <w:r w:rsidR="003F620D" w:rsidRPr="003F620D">
        <w:rPr>
          <w:sz w:val="24"/>
          <w:szCs w:val="24"/>
          <w:highlight w:val="yellow"/>
          <w:lang w:val="ru-RU"/>
        </w:rPr>
        <w:t>______________</w:t>
      </w:r>
    </w:p>
    <w:p w14:paraId="01627E41" w14:textId="77777777" w:rsidR="00DB7458" w:rsidRPr="00DB7458" w:rsidRDefault="00DB7458" w:rsidP="00DB7458">
      <w:pPr>
        <w:suppressAutoHyphens w:val="0"/>
        <w:ind w:firstLine="709"/>
        <w:jc w:val="both"/>
        <w:rPr>
          <w:sz w:val="24"/>
          <w:szCs w:val="24"/>
          <w:lang w:val="ru-RU"/>
        </w:rPr>
      </w:pPr>
      <w:r w:rsidRPr="00DB7458">
        <w:rPr>
          <w:sz w:val="24"/>
          <w:szCs w:val="24"/>
          <w:lang w:val="ru-RU"/>
        </w:rPr>
        <w:t xml:space="preserve">2. Вышеперечисленные услуги оказаны согласно Договору своевременно в необходимом объеме и в соответствии с требованиями, установленными Договором к их качеству. </w:t>
      </w:r>
      <w:r w:rsidR="00C37F94">
        <w:rPr>
          <w:sz w:val="24"/>
          <w:szCs w:val="24"/>
          <w:lang w:val="ru-RU"/>
        </w:rPr>
        <w:t>Заказчик</w:t>
      </w:r>
      <w:r w:rsidRPr="00DB7458">
        <w:rPr>
          <w:sz w:val="24"/>
          <w:szCs w:val="24"/>
          <w:lang w:val="ru-RU"/>
        </w:rPr>
        <w:t xml:space="preserve"> претензий по объему, качеству и срокам оказания услуг не имеет. </w:t>
      </w:r>
    </w:p>
    <w:p w14:paraId="3A9240C1" w14:textId="5ACFC944" w:rsidR="002745B0" w:rsidRPr="00C539E9" w:rsidRDefault="00DB7458" w:rsidP="002745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 w:eastAsia="ru-RU"/>
        </w:rPr>
      </w:pPr>
      <w:r w:rsidRPr="00DB7458">
        <w:rPr>
          <w:sz w:val="24"/>
          <w:szCs w:val="24"/>
          <w:lang w:val="ru-RU"/>
        </w:rPr>
        <w:t xml:space="preserve">3. Согласно Договору общая стоимость оказанных услуг </w:t>
      </w:r>
      <w:r w:rsidRPr="003F620D">
        <w:rPr>
          <w:sz w:val="24"/>
          <w:szCs w:val="24"/>
          <w:highlight w:val="yellow"/>
          <w:lang w:val="ru-RU"/>
        </w:rPr>
        <w:t xml:space="preserve">составляет </w:t>
      </w:r>
      <w:r w:rsidR="003F620D" w:rsidRPr="003F620D">
        <w:rPr>
          <w:sz w:val="24"/>
          <w:szCs w:val="24"/>
          <w:highlight w:val="yellow"/>
          <w:lang w:val="ru-RU" w:eastAsia="ru-RU"/>
        </w:rPr>
        <w:t xml:space="preserve">____ </w:t>
      </w:r>
      <w:r w:rsidR="002745B0" w:rsidRPr="003F620D">
        <w:rPr>
          <w:sz w:val="24"/>
          <w:szCs w:val="24"/>
          <w:highlight w:val="yellow"/>
          <w:lang w:val="ru-RU" w:eastAsia="ru-RU"/>
        </w:rPr>
        <w:t>(</w:t>
      </w:r>
      <w:r w:rsidR="003F620D" w:rsidRPr="003F620D">
        <w:rPr>
          <w:sz w:val="24"/>
          <w:szCs w:val="24"/>
          <w:highlight w:val="yellow"/>
          <w:lang w:val="ru-RU" w:eastAsia="ru-RU"/>
        </w:rPr>
        <w:t>______________</w:t>
      </w:r>
      <w:r w:rsidR="002745B0" w:rsidRPr="003F620D">
        <w:rPr>
          <w:sz w:val="24"/>
          <w:szCs w:val="24"/>
          <w:highlight w:val="yellow"/>
          <w:lang w:val="ru-RU" w:eastAsia="ru-RU"/>
        </w:rPr>
        <w:t xml:space="preserve">) рублей 00 копеек, </w:t>
      </w:r>
      <w:r w:rsidR="002745B0" w:rsidRPr="003F620D">
        <w:rPr>
          <w:sz w:val="24"/>
          <w:szCs w:val="24"/>
          <w:highlight w:val="yellow"/>
          <w:lang w:val="ru-RU"/>
        </w:rPr>
        <w:t xml:space="preserve">включая НДС 20% - </w:t>
      </w:r>
      <w:r w:rsidR="003F620D" w:rsidRPr="003F620D">
        <w:rPr>
          <w:sz w:val="24"/>
          <w:szCs w:val="24"/>
          <w:highlight w:val="yellow"/>
          <w:lang w:val="ru-RU"/>
        </w:rPr>
        <w:t xml:space="preserve">____ </w:t>
      </w:r>
      <w:r w:rsidR="002745B0" w:rsidRPr="003F620D">
        <w:rPr>
          <w:sz w:val="24"/>
          <w:szCs w:val="24"/>
          <w:highlight w:val="yellow"/>
          <w:lang w:val="ru-RU"/>
        </w:rPr>
        <w:t>(</w:t>
      </w:r>
      <w:r w:rsidR="003F620D" w:rsidRPr="003F620D">
        <w:rPr>
          <w:sz w:val="24"/>
          <w:szCs w:val="24"/>
          <w:highlight w:val="yellow"/>
          <w:lang w:val="ru-RU"/>
        </w:rPr>
        <w:t>__________</w:t>
      </w:r>
      <w:r w:rsidR="002745B0" w:rsidRPr="003F620D">
        <w:rPr>
          <w:sz w:val="24"/>
          <w:szCs w:val="24"/>
          <w:highlight w:val="yellow"/>
          <w:lang w:val="ru-RU"/>
        </w:rPr>
        <w:t>) рублей 00 копеек.</w:t>
      </w:r>
    </w:p>
    <w:p w14:paraId="17CB0E59" w14:textId="77777777" w:rsidR="0084121E" w:rsidRPr="00DB7458" w:rsidRDefault="00DB7458" w:rsidP="00DB7458">
      <w:pPr>
        <w:pStyle w:val="a6"/>
        <w:spacing w:after="0"/>
        <w:ind w:firstLine="709"/>
        <w:jc w:val="both"/>
        <w:rPr>
          <w:sz w:val="24"/>
          <w:szCs w:val="24"/>
          <w:lang w:val="ru-RU"/>
        </w:rPr>
      </w:pPr>
      <w:r w:rsidRPr="00DB7458">
        <w:rPr>
          <w:sz w:val="24"/>
          <w:szCs w:val="24"/>
          <w:lang w:val="ru-RU"/>
        </w:rPr>
        <w:t>4. Настоящий Акт составлен в двух экземплярах, по одному для</w:t>
      </w:r>
      <w:r>
        <w:rPr>
          <w:sz w:val="24"/>
          <w:szCs w:val="24"/>
          <w:lang w:val="ru-RU"/>
        </w:rPr>
        <w:t xml:space="preserve"> </w:t>
      </w:r>
      <w:r w:rsidR="00517B4B">
        <w:rPr>
          <w:sz w:val="24"/>
          <w:szCs w:val="24"/>
          <w:lang w:val="ru-RU"/>
        </w:rPr>
        <w:t>Исполнителя</w:t>
      </w:r>
      <w:r>
        <w:rPr>
          <w:sz w:val="24"/>
          <w:szCs w:val="24"/>
          <w:lang w:val="ru-RU"/>
        </w:rPr>
        <w:t xml:space="preserve"> и </w:t>
      </w:r>
      <w:r w:rsidR="00C37F94">
        <w:rPr>
          <w:sz w:val="24"/>
          <w:szCs w:val="24"/>
          <w:lang w:val="ru-RU"/>
        </w:rPr>
        <w:t>Заказчик</w:t>
      </w:r>
      <w:r>
        <w:rPr>
          <w:sz w:val="24"/>
          <w:szCs w:val="24"/>
          <w:lang w:val="ru-RU"/>
        </w:rPr>
        <w:t>а.</w:t>
      </w:r>
    </w:p>
    <w:p w14:paraId="63F2304A" w14:textId="77777777" w:rsidR="0084121E" w:rsidRPr="00DB7458" w:rsidRDefault="0084121E" w:rsidP="00C923F5">
      <w:pPr>
        <w:pStyle w:val="a6"/>
        <w:spacing w:after="0"/>
        <w:ind w:firstLine="709"/>
        <w:jc w:val="both"/>
        <w:rPr>
          <w:b/>
          <w:sz w:val="24"/>
          <w:szCs w:val="24"/>
          <w:lang w:val="ru-RU"/>
        </w:rPr>
      </w:pPr>
    </w:p>
    <w:tbl>
      <w:tblPr>
        <w:tblW w:w="10387" w:type="dxa"/>
        <w:tblInd w:w="-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1"/>
        <w:gridCol w:w="4536"/>
      </w:tblGrid>
      <w:tr w:rsidR="003C5AC0" w:rsidRPr="00375C27" w14:paraId="1972EB10" w14:textId="77777777" w:rsidTr="003C5AC0">
        <w:tc>
          <w:tcPr>
            <w:tcW w:w="5851" w:type="dxa"/>
            <w:hideMark/>
          </w:tcPr>
          <w:p w14:paraId="5D337D6B" w14:textId="77777777" w:rsidR="003C5AC0" w:rsidRPr="00DB7458" w:rsidRDefault="003C5AC0" w:rsidP="00BA1ACE">
            <w:pPr>
              <w:pStyle w:val="a9"/>
              <w:spacing w:after="100" w:afterAutospac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Исполнитель</w:t>
            </w:r>
            <w:r w:rsidRPr="00DB7458">
              <w:rPr>
                <w:b/>
                <w:sz w:val="24"/>
                <w:szCs w:val="24"/>
                <w:lang w:val="ru-RU"/>
              </w:rPr>
              <w:t>:</w:t>
            </w:r>
          </w:p>
          <w:p w14:paraId="1B5F595A" w14:textId="1B9EEC03" w:rsidR="003C5AC0" w:rsidRPr="00DB7458" w:rsidRDefault="003C5AC0" w:rsidP="00BA1ACE">
            <w:pPr>
              <w:pStyle w:val="a9"/>
              <w:spacing w:after="100" w:afterAutospacing="1"/>
              <w:rPr>
                <w:b/>
                <w:bCs/>
                <w:sz w:val="24"/>
                <w:szCs w:val="24"/>
                <w:lang w:val="ru-RU"/>
              </w:rPr>
            </w:pPr>
            <w:r w:rsidRPr="00DB7458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(</w:t>
            </w:r>
            <w:r w:rsidR="003F620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ГБПОУ </w:t>
            </w:r>
            <w:r w:rsidR="00C93310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УКРТБ</w:t>
            </w:r>
            <w:r w:rsidRPr="00DB7458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</w:tc>
        <w:tc>
          <w:tcPr>
            <w:tcW w:w="4536" w:type="dxa"/>
          </w:tcPr>
          <w:p w14:paraId="33F37F41" w14:textId="186C32CF" w:rsidR="003C5AC0" w:rsidRDefault="003C5AC0" w:rsidP="004D022C">
            <w:pPr>
              <w:pStyle w:val="a9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Заказчик</w:t>
            </w:r>
            <w:r w:rsidRPr="00DB7458">
              <w:rPr>
                <w:b/>
                <w:color w:val="000000"/>
                <w:sz w:val="24"/>
                <w:szCs w:val="24"/>
                <w:lang w:val="ru-RU"/>
              </w:rPr>
              <w:t>:</w:t>
            </w:r>
          </w:p>
          <w:p w14:paraId="09E5F975" w14:textId="77777777" w:rsidR="003F620D" w:rsidRPr="00DB7458" w:rsidRDefault="003F620D" w:rsidP="004D022C">
            <w:pPr>
              <w:pStyle w:val="a9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  <w:p w14:paraId="1F65A4E0" w14:textId="540FB86A" w:rsidR="003C5AC0" w:rsidRPr="003C5AC0" w:rsidRDefault="003C5AC0" w:rsidP="004D022C">
            <w:pPr>
              <w:pStyle w:val="a9"/>
              <w:spacing w:after="100" w:afterAutospacing="1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C5AC0" w:rsidRPr="00375C27" w14:paraId="7828619A" w14:textId="77777777" w:rsidTr="003C5AC0">
        <w:trPr>
          <w:trHeight w:val="277"/>
        </w:trPr>
        <w:tc>
          <w:tcPr>
            <w:tcW w:w="5851" w:type="dxa"/>
          </w:tcPr>
          <w:p w14:paraId="68B07570" w14:textId="77777777" w:rsidR="003C5AC0" w:rsidRPr="00DB7458" w:rsidRDefault="003C5AC0" w:rsidP="00BA1ACE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54964578" w14:textId="63D01689" w:rsidR="003C5AC0" w:rsidRPr="003F620D" w:rsidRDefault="003C5AC0" w:rsidP="00BA1ACE">
            <w:pPr>
              <w:keepNext/>
              <w:keepLines/>
              <w:contextualSpacing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3F620D">
              <w:rPr>
                <w:color w:val="000000"/>
                <w:sz w:val="24"/>
                <w:szCs w:val="24"/>
                <w:highlight w:val="yellow"/>
                <w:lang w:val="ru-RU"/>
              </w:rPr>
              <w:t>____________________/</w:t>
            </w:r>
            <w:r w:rsidR="00C93310">
              <w:rPr>
                <w:color w:val="000000"/>
                <w:sz w:val="24"/>
                <w:szCs w:val="24"/>
                <w:highlight w:val="yellow"/>
                <w:lang w:val="ru-RU"/>
              </w:rPr>
              <w:t>И.В. Нуйкин</w:t>
            </w:r>
          </w:p>
          <w:p w14:paraId="23F3E922" w14:textId="77777777" w:rsidR="003C5AC0" w:rsidRPr="00DB7458" w:rsidRDefault="003C5AC0" w:rsidP="00BA1ACE">
            <w:pPr>
              <w:pStyle w:val="a9"/>
              <w:spacing w:after="100" w:afterAutospacing="1"/>
              <w:rPr>
                <w:color w:val="000000"/>
                <w:sz w:val="24"/>
                <w:szCs w:val="24"/>
                <w:lang w:val="ru-RU"/>
              </w:rPr>
            </w:pPr>
            <w:r w:rsidRPr="003F620D">
              <w:rPr>
                <w:color w:val="000000"/>
                <w:sz w:val="24"/>
                <w:szCs w:val="24"/>
                <w:highlight w:val="yellow"/>
                <w:lang w:val="ru-RU"/>
              </w:rPr>
              <w:t>М.П.</w:t>
            </w:r>
          </w:p>
        </w:tc>
        <w:tc>
          <w:tcPr>
            <w:tcW w:w="4536" w:type="dxa"/>
          </w:tcPr>
          <w:p w14:paraId="5F437D57" w14:textId="77777777" w:rsidR="003C5AC0" w:rsidRDefault="003C5AC0" w:rsidP="004D022C">
            <w:pPr>
              <w:keepNext/>
              <w:keepLines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14:paraId="3B2C5117" w14:textId="59FB734D" w:rsidR="003C5AC0" w:rsidRPr="003F620D" w:rsidRDefault="003C5AC0" w:rsidP="004D022C">
            <w:pPr>
              <w:keepNext/>
              <w:keepLines/>
              <w:contextualSpacing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3F620D">
              <w:rPr>
                <w:color w:val="000000"/>
                <w:sz w:val="24"/>
                <w:szCs w:val="24"/>
                <w:highlight w:val="yellow"/>
                <w:lang w:val="ru-RU"/>
              </w:rPr>
              <w:t xml:space="preserve">_________________/ </w:t>
            </w:r>
            <w:r w:rsidR="003F620D" w:rsidRPr="003F620D">
              <w:rPr>
                <w:color w:val="000000"/>
                <w:sz w:val="24"/>
                <w:szCs w:val="24"/>
                <w:highlight w:val="yellow"/>
                <w:lang w:val="ru-RU"/>
              </w:rPr>
              <w:t>_________</w:t>
            </w:r>
            <w:r w:rsidRPr="003F620D">
              <w:rPr>
                <w:color w:val="000000"/>
                <w:sz w:val="24"/>
                <w:szCs w:val="24"/>
                <w:highlight w:val="yellow"/>
                <w:lang w:val="ru-RU"/>
              </w:rPr>
              <w:t>/</w:t>
            </w:r>
          </w:p>
          <w:p w14:paraId="2E2FBB12" w14:textId="77777777" w:rsidR="003C5AC0" w:rsidRPr="00DB7458" w:rsidRDefault="003C5AC0" w:rsidP="004D022C">
            <w:pPr>
              <w:keepNext/>
              <w:keepLines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F620D">
              <w:rPr>
                <w:color w:val="000000"/>
                <w:sz w:val="24"/>
                <w:szCs w:val="24"/>
                <w:highlight w:val="yellow"/>
                <w:lang w:val="ru-RU"/>
              </w:rPr>
              <w:t>М.П.</w:t>
            </w:r>
          </w:p>
        </w:tc>
      </w:tr>
    </w:tbl>
    <w:p w14:paraId="40353666" w14:textId="77777777" w:rsidR="002F7896" w:rsidRPr="00DB7458" w:rsidRDefault="002F7896" w:rsidP="00DB7458">
      <w:pPr>
        <w:pStyle w:val="a6"/>
        <w:spacing w:after="0"/>
        <w:ind w:firstLine="709"/>
        <w:jc w:val="both"/>
        <w:rPr>
          <w:b/>
          <w:sz w:val="24"/>
          <w:szCs w:val="24"/>
          <w:lang w:val="ru-RU"/>
        </w:rPr>
      </w:pPr>
    </w:p>
    <w:sectPr w:rsidR="002F7896" w:rsidRPr="00DB7458" w:rsidSect="00C37F94">
      <w:footerReference w:type="default" r:id="rId11"/>
      <w:pgSz w:w="12240" w:h="15840"/>
      <w:pgMar w:top="1134" w:right="567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8CA6D" w14:textId="77777777" w:rsidR="00545554" w:rsidRDefault="00545554" w:rsidP="00EE5D8B">
      <w:r>
        <w:separator/>
      </w:r>
    </w:p>
  </w:endnote>
  <w:endnote w:type="continuationSeparator" w:id="0">
    <w:p w14:paraId="5D5C02F6" w14:textId="77777777" w:rsidR="00545554" w:rsidRDefault="00545554" w:rsidP="00EE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D2A1B" w14:textId="1AD941B7" w:rsidR="002F7896" w:rsidRDefault="00A41791">
    <w:pPr>
      <w:pStyle w:val="ad"/>
    </w:pPr>
    <w:r>
      <w:fldChar w:fldCharType="begin"/>
    </w:r>
    <w:r>
      <w:instrText>PAGE   \* MERGEFORMAT</w:instrText>
    </w:r>
    <w:r>
      <w:fldChar w:fldCharType="separate"/>
    </w:r>
    <w:r w:rsidR="00143E8A" w:rsidRPr="00143E8A">
      <w:rPr>
        <w:noProof/>
        <w:lang w:val="ru-RU"/>
      </w:rPr>
      <w:t>1</w:t>
    </w:r>
    <w:r>
      <w:rPr>
        <w:noProof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E73D4" w14:textId="77777777" w:rsidR="00545554" w:rsidRDefault="00545554" w:rsidP="00EE5D8B">
      <w:r>
        <w:separator/>
      </w:r>
    </w:p>
  </w:footnote>
  <w:footnote w:type="continuationSeparator" w:id="0">
    <w:p w14:paraId="4D8083EF" w14:textId="77777777" w:rsidR="00545554" w:rsidRDefault="00545554" w:rsidP="00EE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786B9D"/>
    <w:multiLevelType w:val="multilevel"/>
    <w:tmpl w:val="57E8BF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EA18B3"/>
    <w:multiLevelType w:val="hybridMultilevel"/>
    <w:tmpl w:val="7FB233DE"/>
    <w:lvl w:ilvl="0" w:tplc="C44E8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D7B98"/>
    <w:multiLevelType w:val="multilevel"/>
    <w:tmpl w:val="A9DE27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D91CB3"/>
    <w:multiLevelType w:val="hybridMultilevel"/>
    <w:tmpl w:val="C7B61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3225E"/>
    <w:multiLevelType w:val="hybridMultilevel"/>
    <w:tmpl w:val="3558CD2E"/>
    <w:lvl w:ilvl="0" w:tplc="069C07E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425CC3"/>
    <w:multiLevelType w:val="hybridMultilevel"/>
    <w:tmpl w:val="EAFE9C00"/>
    <w:lvl w:ilvl="0" w:tplc="2D3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01545"/>
    <w:multiLevelType w:val="hybridMultilevel"/>
    <w:tmpl w:val="C2667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D0986"/>
    <w:multiLevelType w:val="hybridMultilevel"/>
    <w:tmpl w:val="BEBCAF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9567D"/>
    <w:multiLevelType w:val="hybridMultilevel"/>
    <w:tmpl w:val="5FC0E5A2"/>
    <w:lvl w:ilvl="0" w:tplc="2D3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3F"/>
    <w:rsid w:val="00001DB3"/>
    <w:rsid w:val="000071AC"/>
    <w:rsid w:val="00014023"/>
    <w:rsid w:val="00022B22"/>
    <w:rsid w:val="000262E2"/>
    <w:rsid w:val="0003026A"/>
    <w:rsid w:val="00042B82"/>
    <w:rsid w:val="000658DA"/>
    <w:rsid w:val="00070DAC"/>
    <w:rsid w:val="00073ECC"/>
    <w:rsid w:val="000821B6"/>
    <w:rsid w:val="00085D8F"/>
    <w:rsid w:val="000B2D64"/>
    <w:rsid w:val="000C4875"/>
    <w:rsid w:val="000C783A"/>
    <w:rsid w:val="001155CB"/>
    <w:rsid w:val="00115A21"/>
    <w:rsid w:val="00125373"/>
    <w:rsid w:val="0013014E"/>
    <w:rsid w:val="00130F01"/>
    <w:rsid w:val="00131BA2"/>
    <w:rsid w:val="00136AE5"/>
    <w:rsid w:val="00142252"/>
    <w:rsid w:val="00143E8A"/>
    <w:rsid w:val="00153727"/>
    <w:rsid w:val="0016283C"/>
    <w:rsid w:val="001736E5"/>
    <w:rsid w:val="001772F1"/>
    <w:rsid w:val="001A6FFE"/>
    <w:rsid w:val="001B74C6"/>
    <w:rsid w:val="001B7D9F"/>
    <w:rsid w:val="001E3A10"/>
    <w:rsid w:val="0020725E"/>
    <w:rsid w:val="00207A31"/>
    <w:rsid w:val="00211B87"/>
    <w:rsid w:val="002275BB"/>
    <w:rsid w:val="002406F0"/>
    <w:rsid w:val="00262279"/>
    <w:rsid w:val="00265298"/>
    <w:rsid w:val="00265E7A"/>
    <w:rsid w:val="00265F4A"/>
    <w:rsid w:val="002745B0"/>
    <w:rsid w:val="002A59B3"/>
    <w:rsid w:val="002A72FE"/>
    <w:rsid w:val="002B08CD"/>
    <w:rsid w:val="002C3FD5"/>
    <w:rsid w:val="002E38C7"/>
    <w:rsid w:val="002E53F6"/>
    <w:rsid w:val="002F7896"/>
    <w:rsid w:val="0030000C"/>
    <w:rsid w:val="00301421"/>
    <w:rsid w:val="00323997"/>
    <w:rsid w:val="00372FE6"/>
    <w:rsid w:val="00375C27"/>
    <w:rsid w:val="003776E5"/>
    <w:rsid w:val="00380094"/>
    <w:rsid w:val="00386784"/>
    <w:rsid w:val="00390039"/>
    <w:rsid w:val="00396800"/>
    <w:rsid w:val="003A2D42"/>
    <w:rsid w:val="003A42A9"/>
    <w:rsid w:val="003C00DD"/>
    <w:rsid w:val="003C5AC0"/>
    <w:rsid w:val="003C63F7"/>
    <w:rsid w:val="003F620D"/>
    <w:rsid w:val="0040000B"/>
    <w:rsid w:val="004007E9"/>
    <w:rsid w:val="0040402E"/>
    <w:rsid w:val="00425461"/>
    <w:rsid w:val="0046205A"/>
    <w:rsid w:val="004C4321"/>
    <w:rsid w:val="004D022C"/>
    <w:rsid w:val="004E0EE3"/>
    <w:rsid w:val="004E4022"/>
    <w:rsid w:val="004F1091"/>
    <w:rsid w:val="005003C4"/>
    <w:rsid w:val="00501AD1"/>
    <w:rsid w:val="00507D96"/>
    <w:rsid w:val="005133DC"/>
    <w:rsid w:val="00517B4B"/>
    <w:rsid w:val="005343B2"/>
    <w:rsid w:val="00544F7C"/>
    <w:rsid w:val="00545554"/>
    <w:rsid w:val="00545923"/>
    <w:rsid w:val="00545BBC"/>
    <w:rsid w:val="00560558"/>
    <w:rsid w:val="005622F7"/>
    <w:rsid w:val="00562A39"/>
    <w:rsid w:val="00564563"/>
    <w:rsid w:val="005836F0"/>
    <w:rsid w:val="0059313F"/>
    <w:rsid w:val="00594D0D"/>
    <w:rsid w:val="005A221C"/>
    <w:rsid w:val="005B00C8"/>
    <w:rsid w:val="005B48B3"/>
    <w:rsid w:val="005D163B"/>
    <w:rsid w:val="005D2794"/>
    <w:rsid w:val="005E2C5B"/>
    <w:rsid w:val="005F737F"/>
    <w:rsid w:val="00611AF4"/>
    <w:rsid w:val="00613E81"/>
    <w:rsid w:val="00614013"/>
    <w:rsid w:val="00623766"/>
    <w:rsid w:val="00632135"/>
    <w:rsid w:val="00650EC4"/>
    <w:rsid w:val="00655289"/>
    <w:rsid w:val="00656852"/>
    <w:rsid w:val="006807A4"/>
    <w:rsid w:val="006844CD"/>
    <w:rsid w:val="006975E8"/>
    <w:rsid w:val="006C0799"/>
    <w:rsid w:val="006D4A07"/>
    <w:rsid w:val="007053C6"/>
    <w:rsid w:val="007139C3"/>
    <w:rsid w:val="007357FA"/>
    <w:rsid w:val="0073775E"/>
    <w:rsid w:val="00762857"/>
    <w:rsid w:val="007850D4"/>
    <w:rsid w:val="00791A50"/>
    <w:rsid w:val="00791B81"/>
    <w:rsid w:val="007A3769"/>
    <w:rsid w:val="007B2AEC"/>
    <w:rsid w:val="007D37D5"/>
    <w:rsid w:val="007E0580"/>
    <w:rsid w:val="007F6A0E"/>
    <w:rsid w:val="00817D6A"/>
    <w:rsid w:val="008210D7"/>
    <w:rsid w:val="0084121E"/>
    <w:rsid w:val="00847ED7"/>
    <w:rsid w:val="00851586"/>
    <w:rsid w:val="00851908"/>
    <w:rsid w:val="00854000"/>
    <w:rsid w:val="00856515"/>
    <w:rsid w:val="0086349C"/>
    <w:rsid w:val="00876B4F"/>
    <w:rsid w:val="0088214B"/>
    <w:rsid w:val="00883F26"/>
    <w:rsid w:val="008A7A48"/>
    <w:rsid w:val="008C6D51"/>
    <w:rsid w:val="008D7320"/>
    <w:rsid w:val="008E3D8C"/>
    <w:rsid w:val="008F4522"/>
    <w:rsid w:val="008F7511"/>
    <w:rsid w:val="00900877"/>
    <w:rsid w:val="0090456A"/>
    <w:rsid w:val="00913A63"/>
    <w:rsid w:val="00914BB0"/>
    <w:rsid w:val="009503EE"/>
    <w:rsid w:val="00964F61"/>
    <w:rsid w:val="00976F3E"/>
    <w:rsid w:val="009A1CBC"/>
    <w:rsid w:val="009A3861"/>
    <w:rsid w:val="009B38B6"/>
    <w:rsid w:val="009D47B4"/>
    <w:rsid w:val="009D58D0"/>
    <w:rsid w:val="009E1A7B"/>
    <w:rsid w:val="009E3228"/>
    <w:rsid w:val="009E54E9"/>
    <w:rsid w:val="009E7460"/>
    <w:rsid w:val="009F3515"/>
    <w:rsid w:val="009F4C22"/>
    <w:rsid w:val="00A003AF"/>
    <w:rsid w:val="00A05397"/>
    <w:rsid w:val="00A377FA"/>
    <w:rsid w:val="00A41791"/>
    <w:rsid w:val="00A5337C"/>
    <w:rsid w:val="00A54147"/>
    <w:rsid w:val="00A83EE7"/>
    <w:rsid w:val="00A926C2"/>
    <w:rsid w:val="00AA5B30"/>
    <w:rsid w:val="00AA6E59"/>
    <w:rsid w:val="00AB41FE"/>
    <w:rsid w:val="00AB6651"/>
    <w:rsid w:val="00AD4C75"/>
    <w:rsid w:val="00AE34F2"/>
    <w:rsid w:val="00B01FB8"/>
    <w:rsid w:val="00B36260"/>
    <w:rsid w:val="00B433B9"/>
    <w:rsid w:val="00B5397A"/>
    <w:rsid w:val="00B5778A"/>
    <w:rsid w:val="00B63D88"/>
    <w:rsid w:val="00B64CD1"/>
    <w:rsid w:val="00B66BA2"/>
    <w:rsid w:val="00B90D6A"/>
    <w:rsid w:val="00B919B3"/>
    <w:rsid w:val="00B92C2B"/>
    <w:rsid w:val="00BA1305"/>
    <w:rsid w:val="00BA1ACE"/>
    <w:rsid w:val="00BB339C"/>
    <w:rsid w:val="00BC77A2"/>
    <w:rsid w:val="00BD0D2B"/>
    <w:rsid w:val="00BD6F2F"/>
    <w:rsid w:val="00BF3CF0"/>
    <w:rsid w:val="00C0555F"/>
    <w:rsid w:val="00C14F6E"/>
    <w:rsid w:val="00C16E39"/>
    <w:rsid w:val="00C17BC1"/>
    <w:rsid w:val="00C316F5"/>
    <w:rsid w:val="00C317AC"/>
    <w:rsid w:val="00C37F94"/>
    <w:rsid w:val="00C647C1"/>
    <w:rsid w:val="00C65F77"/>
    <w:rsid w:val="00C90318"/>
    <w:rsid w:val="00C9082F"/>
    <w:rsid w:val="00C923F5"/>
    <w:rsid w:val="00C93310"/>
    <w:rsid w:val="00C96F47"/>
    <w:rsid w:val="00CA0D81"/>
    <w:rsid w:val="00CA3E49"/>
    <w:rsid w:val="00CB2F47"/>
    <w:rsid w:val="00CB5FE5"/>
    <w:rsid w:val="00CB6BDE"/>
    <w:rsid w:val="00CB71C7"/>
    <w:rsid w:val="00CC7553"/>
    <w:rsid w:val="00CD65C9"/>
    <w:rsid w:val="00CF0433"/>
    <w:rsid w:val="00D161CB"/>
    <w:rsid w:val="00D21882"/>
    <w:rsid w:val="00D42E2D"/>
    <w:rsid w:val="00D4683E"/>
    <w:rsid w:val="00D6190F"/>
    <w:rsid w:val="00D65CB3"/>
    <w:rsid w:val="00D82C7D"/>
    <w:rsid w:val="00D842F6"/>
    <w:rsid w:val="00D913E3"/>
    <w:rsid w:val="00D92485"/>
    <w:rsid w:val="00DB7458"/>
    <w:rsid w:val="00DD65C4"/>
    <w:rsid w:val="00DD79A8"/>
    <w:rsid w:val="00DE6EF8"/>
    <w:rsid w:val="00DF0F8A"/>
    <w:rsid w:val="00E00455"/>
    <w:rsid w:val="00E22332"/>
    <w:rsid w:val="00E4356F"/>
    <w:rsid w:val="00E56C3F"/>
    <w:rsid w:val="00E574F3"/>
    <w:rsid w:val="00E66828"/>
    <w:rsid w:val="00E7428D"/>
    <w:rsid w:val="00E755E1"/>
    <w:rsid w:val="00E8099B"/>
    <w:rsid w:val="00E84584"/>
    <w:rsid w:val="00E903E2"/>
    <w:rsid w:val="00E96C51"/>
    <w:rsid w:val="00EA2B07"/>
    <w:rsid w:val="00EB11C9"/>
    <w:rsid w:val="00EE5D8B"/>
    <w:rsid w:val="00EF34AF"/>
    <w:rsid w:val="00F01784"/>
    <w:rsid w:val="00F03004"/>
    <w:rsid w:val="00F118EE"/>
    <w:rsid w:val="00F27588"/>
    <w:rsid w:val="00F56AEC"/>
    <w:rsid w:val="00F66BAE"/>
    <w:rsid w:val="00F73349"/>
    <w:rsid w:val="00F85989"/>
    <w:rsid w:val="00F87C6A"/>
    <w:rsid w:val="00F92DEA"/>
    <w:rsid w:val="00F97135"/>
    <w:rsid w:val="00FB09CA"/>
    <w:rsid w:val="00FF72F2"/>
    <w:rsid w:val="48982E59"/>
    <w:rsid w:val="59A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34AEE"/>
  <w15:docId w15:val="{5F86D7B6-A88F-44BF-9C45-F647D9C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97"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rsid w:val="00323997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qFormat/>
    <w:rsid w:val="00323997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qFormat/>
    <w:rsid w:val="00323997"/>
    <w:pPr>
      <w:keepNext/>
      <w:tabs>
        <w:tab w:val="left" w:pos="0"/>
      </w:tabs>
      <w:spacing w:before="240" w:after="60"/>
      <w:ind w:left="720" w:hanging="72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7">
    <w:name w:val="WW8Num4z7"/>
    <w:rsid w:val="00323997"/>
  </w:style>
  <w:style w:type="character" w:customStyle="1" w:styleId="WW8Num2z2">
    <w:name w:val="WW8Num2z2"/>
    <w:rsid w:val="00323997"/>
  </w:style>
  <w:style w:type="character" w:customStyle="1" w:styleId="WW8Num1z7">
    <w:name w:val="WW8Num1z7"/>
    <w:rsid w:val="00323997"/>
  </w:style>
  <w:style w:type="character" w:customStyle="1" w:styleId="WW8Num1z3">
    <w:name w:val="WW8Num1z3"/>
    <w:rsid w:val="00323997"/>
  </w:style>
  <w:style w:type="character" w:customStyle="1" w:styleId="WW8Num3z2">
    <w:name w:val="WW8Num3z2"/>
    <w:rsid w:val="00323997"/>
  </w:style>
  <w:style w:type="character" w:customStyle="1" w:styleId="WW8Num2z6">
    <w:name w:val="WW8Num2z6"/>
    <w:rsid w:val="00323997"/>
  </w:style>
  <w:style w:type="character" w:customStyle="1" w:styleId="WW8Num1z5">
    <w:name w:val="WW8Num1z5"/>
    <w:rsid w:val="00323997"/>
  </w:style>
  <w:style w:type="character" w:customStyle="1" w:styleId="a3">
    <w:name w:val="Текст выноски Знак"/>
    <w:link w:val="a4"/>
    <w:uiPriority w:val="99"/>
    <w:semiHidden/>
    <w:rsid w:val="00323997"/>
    <w:rPr>
      <w:rFonts w:ascii="Segoe UI" w:hAnsi="Segoe UI" w:cs="Mangal"/>
      <w:sz w:val="18"/>
      <w:szCs w:val="16"/>
      <w:lang w:val="en-US" w:eastAsia="hi-IN" w:bidi="hi-IN"/>
    </w:rPr>
  </w:style>
  <w:style w:type="character" w:customStyle="1" w:styleId="WW8Num4z8">
    <w:name w:val="WW8Num4z8"/>
    <w:rsid w:val="00323997"/>
  </w:style>
  <w:style w:type="character" w:customStyle="1" w:styleId="WW8Num4z0">
    <w:name w:val="WW8Num4z0"/>
    <w:rsid w:val="00323997"/>
  </w:style>
  <w:style w:type="character" w:customStyle="1" w:styleId="WW8Num3z8">
    <w:name w:val="WW8Num3z8"/>
    <w:rsid w:val="00323997"/>
  </w:style>
  <w:style w:type="character" w:customStyle="1" w:styleId="WW8Num3z5">
    <w:name w:val="WW8Num3z5"/>
    <w:rsid w:val="00323997"/>
  </w:style>
  <w:style w:type="character" w:customStyle="1" w:styleId="a5">
    <w:name w:val="Основной текст Знак"/>
    <w:link w:val="a6"/>
    <w:rsid w:val="00323997"/>
    <w:rPr>
      <w:lang w:val="en-US" w:eastAsia="hi-IN" w:bidi="hi-IN"/>
    </w:rPr>
  </w:style>
  <w:style w:type="character" w:customStyle="1" w:styleId="WW8Num4z5">
    <w:name w:val="WW8Num4z5"/>
    <w:rsid w:val="00323997"/>
  </w:style>
  <w:style w:type="character" w:customStyle="1" w:styleId="WW8Num3z0">
    <w:name w:val="WW8Num3z0"/>
    <w:rsid w:val="00323997"/>
  </w:style>
  <w:style w:type="character" w:customStyle="1" w:styleId="WW8Num2z7">
    <w:name w:val="WW8Num2z7"/>
    <w:rsid w:val="00323997"/>
  </w:style>
  <w:style w:type="character" w:customStyle="1" w:styleId="WW8Num2z5">
    <w:name w:val="WW8Num2z5"/>
    <w:rsid w:val="00323997"/>
  </w:style>
  <w:style w:type="character" w:customStyle="1" w:styleId="WW8Num2z3">
    <w:name w:val="WW8Num2z3"/>
    <w:rsid w:val="00323997"/>
  </w:style>
  <w:style w:type="character" w:customStyle="1" w:styleId="WW8Num1z0">
    <w:name w:val="WW8Num1z0"/>
    <w:rsid w:val="00323997"/>
  </w:style>
  <w:style w:type="character" w:customStyle="1" w:styleId="WW8Num4z3">
    <w:name w:val="WW8Num4z3"/>
    <w:rsid w:val="00323997"/>
  </w:style>
  <w:style w:type="character" w:customStyle="1" w:styleId="WW8Num3z6">
    <w:name w:val="WW8Num3z6"/>
    <w:rsid w:val="00323997"/>
  </w:style>
  <w:style w:type="character" w:customStyle="1" w:styleId="WW8Num2z8">
    <w:name w:val="WW8Num2z8"/>
    <w:rsid w:val="00323997"/>
  </w:style>
  <w:style w:type="character" w:customStyle="1" w:styleId="WW8Num1z2">
    <w:name w:val="WW8Num1z2"/>
    <w:rsid w:val="00323997"/>
  </w:style>
  <w:style w:type="character" w:customStyle="1" w:styleId="WW8Num1z1">
    <w:name w:val="WW8Num1z1"/>
    <w:rsid w:val="00323997"/>
  </w:style>
  <w:style w:type="character" w:customStyle="1" w:styleId="a7">
    <w:name w:val="Символ нумерации"/>
    <w:rsid w:val="00323997"/>
  </w:style>
  <w:style w:type="character" w:customStyle="1" w:styleId="WW8Num4z6">
    <w:name w:val="WW8Num4z6"/>
    <w:rsid w:val="00323997"/>
  </w:style>
  <w:style w:type="character" w:customStyle="1" w:styleId="WW8Num3z3">
    <w:name w:val="WW8Num3z3"/>
    <w:rsid w:val="00323997"/>
  </w:style>
  <w:style w:type="character" w:customStyle="1" w:styleId="WW8Num3z1">
    <w:name w:val="WW8Num3z1"/>
    <w:rsid w:val="00323997"/>
    <w:rPr>
      <w:sz w:val="22"/>
    </w:rPr>
  </w:style>
  <w:style w:type="character" w:customStyle="1" w:styleId="WW8Num1z8">
    <w:name w:val="WW8Num1z8"/>
    <w:rsid w:val="00323997"/>
  </w:style>
  <w:style w:type="character" w:customStyle="1" w:styleId="WW8Num1z4">
    <w:name w:val="WW8Num1z4"/>
    <w:rsid w:val="00323997"/>
  </w:style>
  <w:style w:type="character" w:customStyle="1" w:styleId="WW8Num4z4">
    <w:name w:val="WW8Num4z4"/>
    <w:rsid w:val="00323997"/>
  </w:style>
  <w:style w:type="character" w:customStyle="1" w:styleId="WW8Num3z4">
    <w:name w:val="WW8Num3z4"/>
    <w:rsid w:val="00323997"/>
  </w:style>
  <w:style w:type="character" w:customStyle="1" w:styleId="WW8Num2z4">
    <w:name w:val="WW8Num2z4"/>
    <w:rsid w:val="00323997"/>
  </w:style>
  <w:style w:type="character" w:customStyle="1" w:styleId="WW8Num2z1">
    <w:name w:val="WW8Num2z1"/>
    <w:rsid w:val="00323997"/>
    <w:rPr>
      <w:color w:val="000000"/>
      <w:sz w:val="22"/>
    </w:rPr>
  </w:style>
  <w:style w:type="character" w:customStyle="1" w:styleId="WW8Num1z6">
    <w:name w:val="WW8Num1z6"/>
    <w:rsid w:val="00323997"/>
  </w:style>
  <w:style w:type="character" w:customStyle="1" w:styleId="10">
    <w:name w:val="Основной шрифт абзаца1"/>
    <w:rsid w:val="00323997"/>
  </w:style>
  <w:style w:type="character" w:customStyle="1" w:styleId="WW8Num4z2">
    <w:name w:val="WW8Num4z2"/>
    <w:rsid w:val="00323997"/>
  </w:style>
  <w:style w:type="character" w:customStyle="1" w:styleId="WW8Num4z1">
    <w:name w:val="WW8Num4z1"/>
    <w:rsid w:val="00323997"/>
  </w:style>
  <w:style w:type="character" w:customStyle="1" w:styleId="WW8Num3z7">
    <w:name w:val="WW8Num3z7"/>
    <w:rsid w:val="00323997"/>
  </w:style>
  <w:style w:type="character" w:customStyle="1" w:styleId="WW8Num2z0">
    <w:name w:val="WW8Num2z0"/>
    <w:rsid w:val="00323997"/>
  </w:style>
  <w:style w:type="paragraph" w:styleId="a8">
    <w:name w:val="List"/>
    <w:basedOn w:val="a6"/>
    <w:rsid w:val="00323997"/>
    <w:rPr>
      <w:rFonts w:cs="Mangal"/>
    </w:rPr>
  </w:style>
  <w:style w:type="paragraph" w:styleId="a6">
    <w:name w:val="Body Text"/>
    <w:basedOn w:val="a"/>
    <w:link w:val="a5"/>
    <w:rsid w:val="00323997"/>
    <w:pPr>
      <w:spacing w:after="120"/>
    </w:pPr>
  </w:style>
  <w:style w:type="paragraph" w:customStyle="1" w:styleId="11">
    <w:name w:val="Заголовок1"/>
    <w:basedOn w:val="a"/>
    <w:next w:val="a6"/>
    <w:qFormat/>
    <w:rsid w:val="0032399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alloon Text"/>
    <w:basedOn w:val="a"/>
    <w:link w:val="a3"/>
    <w:uiPriority w:val="99"/>
    <w:unhideWhenUsed/>
    <w:rsid w:val="00323997"/>
    <w:rPr>
      <w:rFonts w:ascii="Segoe UI" w:hAnsi="Segoe UI" w:cs="Mangal"/>
      <w:sz w:val="18"/>
      <w:szCs w:val="16"/>
    </w:rPr>
  </w:style>
  <w:style w:type="paragraph" w:customStyle="1" w:styleId="12">
    <w:name w:val="Указатель1"/>
    <w:basedOn w:val="a"/>
    <w:rsid w:val="00323997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3239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Содержимое таблицы"/>
    <w:basedOn w:val="a"/>
    <w:rsid w:val="00323997"/>
    <w:pPr>
      <w:suppressLineNumbers/>
    </w:pPr>
  </w:style>
  <w:style w:type="paragraph" w:customStyle="1" w:styleId="Standard">
    <w:name w:val="Standard"/>
    <w:rsid w:val="0032399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aa">
    <w:name w:val="Заголовок таблицы"/>
    <w:basedOn w:val="a9"/>
    <w:rsid w:val="00323997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EE5D8B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c">
    <w:name w:val="Верхний колонтитул Знак"/>
    <w:link w:val="ab"/>
    <w:uiPriority w:val="99"/>
    <w:rsid w:val="00EE5D8B"/>
    <w:rPr>
      <w:rFonts w:cs="Mangal"/>
      <w:szCs w:val="18"/>
      <w:lang w:val="en-US" w:eastAsia="hi-IN" w:bidi="hi-IN"/>
    </w:rPr>
  </w:style>
  <w:style w:type="paragraph" w:styleId="ad">
    <w:name w:val="footer"/>
    <w:basedOn w:val="a"/>
    <w:link w:val="ae"/>
    <w:uiPriority w:val="99"/>
    <w:unhideWhenUsed/>
    <w:rsid w:val="00EE5D8B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e">
    <w:name w:val="Нижний колонтитул Знак"/>
    <w:link w:val="ad"/>
    <w:uiPriority w:val="99"/>
    <w:rsid w:val="00EE5D8B"/>
    <w:rPr>
      <w:rFonts w:cs="Mangal"/>
      <w:szCs w:val="18"/>
      <w:lang w:val="en-US" w:eastAsia="hi-IN" w:bidi="hi-IN"/>
    </w:rPr>
  </w:style>
  <w:style w:type="character" w:styleId="af">
    <w:name w:val="annotation reference"/>
    <w:uiPriority w:val="99"/>
    <w:semiHidden/>
    <w:unhideWhenUsed/>
    <w:rsid w:val="00C317A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17AC"/>
    <w:rPr>
      <w:rFonts w:cs="Mangal"/>
      <w:szCs w:val="18"/>
    </w:rPr>
  </w:style>
  <w:style w:type="character" w:customStyle="1" w:styleId="af1">
    <w:name w:val="Текст примечания Знак"/>
    <w:link w:val="af0"/>
    <w:uiPriority w:val="99"/>
    <w:semiHidden/>
    <w:rsid w:val="00C317AC"/>
    <w:rPr>
      <w:rFonts w:cs="Mangal"/>
      <w:szCs w:val="18"/>
      <w:lang w:val="en-US" w:eastAsia="hi-IN" w:bidi="hi-I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17A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317AC"/>
    <w:rPr>
      <w:rFonts w:cs="Mangal"/>
      <w:b/>
      <w:bCs/>
      <w:szCs w:val="18"/>
      <w:lang w:val="en-US" w:eastAsia="hi-IN" w:bidi="hi-IN"/>
    </w:rPr>
  </w:style>
  <w:style w:type="paragraph" w:styleId="af4">
    <w:name w:val="List Paragraph"/>
    <w:basedOn w:val="a"/>
    <w:qFormat/>
    <w:rsid w:val="0085190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 w:bidi="ar-SA"/>
    </w:rPr>
  </w:style>
  <w:style w:type="paragraph" w:styleId="af5">
    <w:name w:val="Subtitle"/>
    <w:basedOn w:val="a"/>
    <w:next w:val="a"/>
    <w:link w:val="af6"/>
    <w:qFormat/>
    <w:rsid w:val="00BD0D2B"/>
    <w:pPr>
      <w:widowControl w:val="0"/>
      <w:numPr>
        <w:ilvl w:val="1"/>
      </w:numPr>
    </w:pPr>
    <w:rPr>
      <w:rFonts w:ascii="Cambria" w:hAnsi="Cambria" w:cs="Mangal"/>
      <w:i/>
      <w:iCs/>
      <w:color w:val="4F81BD"/>
      <w:spacing w:val="15"/>
      <w:kern w:val="2"/>
      <w:sz w:val="24"/>
      <w:szCs w:val="21"/>
      <w:lang w:eastAsia="zh-CN"/>
    </w:rPr>
  </w:style>
  <w:style w:type="character" w:customStyle="1" w:styleId="af6">
    <w:name w:val="Подзаголовок Знак"/>
    <w:link w:val="af5"/>
    <w:rsid w:val="00BD0D2B"/>
    <w:rPr>
      <w:rFonts w:ascii="Cambria" w:hAnsi="Cambria" w:cs="Mangal"/>
      <w:i/>
      <w:iCs/>
      <w:color w:val="4F81BD"/>
      <w:spacing w:val="15"/>
      <w:kern w:val="2"/>
      <w:sz w:val="24"/>
      <w:szCs w:val="21"/>
      <w:lang w:eastAsia="zh-CN" w:bidi="hi-IN"/>
    </w:rPr>
  </w:style>
  <w:style w:type="character" w:styleId="af7">
    <w:name w:val="Strong"/>
    <w:uiPriority w:val="22"/>
    <w:qFormat/>
    <w:rsid w:val="00BD0D2B"/>
    <w:rPr>
      <w:b/>
      <w:bCs/>
    </w:rPr>
  </w:style>
  <w:style w:type="paragraph" w:styleId="af8">
    <w:name w:val="Body Text Indent"/>
    <w:basedOn w:val="a"/>
    <w:link w:val="af9"/>
    <w:uiPriority w:val="99"/>
    <w:semiHidden/>
    <w:unhideWhenUsed/>
    <w:rsid w:val="009E1A7B"/>
    <w:pPr>
      <w:spacing w:after="120"/>
      <w:ind w:left="283"/>
    </w:pPr>
    <w:rPr>
      <w:rFonts w:cs="Mangal"/>
      <w:szCs w:val="18"/>
    </w:rPr>
  </w:style>
  <w:style w:type="character" w:customStyle="1" w:styleId="af9">
    <w:name w:val="Основной текст с отступом Знак"/>
    <w:link w:val="af8"/>
    <w:uiPriority w:val="99"/>
    <w:semiHidden/>
    <w:rsid w:val="009E1A7B"/>
    <w:rPr>
      <w:rFonts w:cs="Mangal"/>
      <w:szCs w:val="18"/>
      <w:lang w:val="en-US" w:eastAsia="hi-IN" w:bidi="hi-IN"/>
    </w:rPr>
  </w:style>
  <w:style w:type="paragraph" w:customStyle="1" w:styleId="Afa">
    <w:name w:val="Текстовый блок A"/>
    <w:rsid w:val="00265298"/>
    <w:pPr>
      <w:spacing w:after="200" w:line="276" w:lineRule="auto"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table" w:styleId="afb">
    <w:name w:val="Table Grid"/>
    <w:basedOn w:val="a1"/>
    <w:uiPriority w:val="39"/>
    <w:rsid w:val="002652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_ugk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PAP&amp;n=44317&amp;dst=100005&amp;field=134&amp;date=05.03.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i_ugk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32B95-0263-42E3-8119-75C0680E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4541</Words>
  <Characters>25886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30367</CharactersWithSpaces>
  <SharedDoc>false</SharedDoc>
  <HLinks>
    <vt:vector size="6" baseType="variant">
      <vt:variant>
        <vt:i4>7602287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https://login.consultant.ru/link/?req=doc&amp;base=PAP&amp;n=44317&amp;dst=100005&amp;field=134&amp;date=05.03.2022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Архангельская А.А.</cp:lastModifiedBy>
  <cp:revision>7</cp:revision>
  <cp:lastPrinted>2022-03-21T09:18:00Z</cp:lastPrinted>
  <dcterms:created xsi:type="dcterms:W3CDTF">2023-06-07T07:58:00Z</dcterms:created>
  <dcterms:modified xsi:type="dcterms:W3CDTF">2023-06-16T10:42:00Z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